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75F0" w:rsidRPr="009B4255" w:rsidRDefault="00C275F0" w:rsidP="00BE4F0F">
      <w:pPr>
        <w:pStyle w:val="Tytu"/>
        <w:ind w:left="2832" w:firstLine="708"/>
        <w:jc w:val="right"/>
        <w:rPr>
          <w:rFonts w:ascii="Cambria" w:hAnsi="Cambria"/>
          <w:b w:val="0"/>
          <w:i/>
          <w:sz w:val="24"/>
          <w:szCs w:val="24"/>
        </w:rPr>
      </w:pPr>
      <w:r w:rsidRPr="004204A1">
        <w:rPr>
          <w:rFonts w:ascii="Cambria" w:hAnsi="Cambria"/>
          <w:b w:val="0"/>
          <w:sz w:val="20"/>
        </w:rPr>
        <w:t xml:space="preserve">Kraków, dn. </w:t>
      </w:r>
      <w:r w:rsidR="00D354E3">
        <w:rPr>
          <w:rFonts w:ascii="Cambria" w:hAnsi="Cambria"/>
          <w:b w:val="0"/>
          <w:sz w:val="20"/>
        </w:rPr>
        <w:t>……………………………</w:t>
      </w:r>
    </w:p>
    <w:p w:rsidR="004D7ECD" w:rsidRDefault="00C275F0">
      <w:pPr>
        <w:pStyle w:val="Tytu"/>
        <w:jc w:val="left"/>
        <w:rPr>
          <w:rFonts w:ascii="Cambria" w:hAnsi="Cambria"/>
          <w:b w:val="0"/>
          <w:bCs/>
          <w:sz w:val="24"/>
          <w:szCs w:val="24"/>
        </w:rPr>
      </w:pPr>
      <w:r w:rsidRPr="004204A1">
        <w:rPr>
          <w:rFonts w:ascii="Cambria" w:hAnsi="Cambria"/>
          <w:b w:val="0"/>
          <w:bCs/>
          <w:sz w:val="24"/>
          <w:szCs w:val="24"/>
        </w:rPr>
        <w:t xml:space="preserve">Zamówienie – </w:t>
      </w:r>
      <w:r w:rsidR="004D7ECD">
        <w:rPr>
          <w:rFonts w:ascii="Cambria" w:hAnsi="Cambria"/>
          <w:b w:val="0"/>
          <w:bCs/>
          <w:sz w:val="24"/>
          <w:szCs w:val="24"/>
        </w:rPr>
        <w:t>Mapa Inwestycji Mieszkaniowych</w:t>
      </w:r>
      <w:r w:rsidRPr="004204A1">
        <w:rPr>
          <w:rFonts w:ascii="Cambria" w:hAnsi="Cambria"/>
          <w:b w:val="0"/>
          <w:bCs/>
          <w:sz w:val="24"/>
          <w:szCs w:val="24"/>
        </w:rPr>
        <w:t xml:space="preserve"> </w:t>
      </w:r>
      <w:r w:rsidRPr="004204A1">
        <w:rPr>
          <w:rFonts w:ascii="Cambria" w:hAnsi="Cambria"/>
          <w:bCs/>
          <w:sz w:val="24"/>
          <w:szCs w:val="24"/>
        </w:rPr>
        <w:t>K</w:t>
      </w:r>
      <w:r w:rsidR="004D7ECD">
        <w:rPr>
          <w:rFonts w:ascii="Cambria" w:hAnsi="Cambria"/>
          <w:bCs/>
          <w:sz w:val="24"/>
          <w:szCs w:val="24"/>
        </w:rPr>
        <w:t>RAKÓW</w:t>
      </w:r>
    </w:p>
    <w:p w:rsidR="00C275F0" w:rsidRPr="004204A1" w:rsidRDefault="00CB4EB5">
      <w:pPr>
        <w:pStyle w:val="Tytu"/>
        <w:jc w:val="left"/>
        <w:rPr>
          <w:rFonts w:ascii="Cambria" w:hAnsi="Cambria"/>
          <w:bCs/>
          <w:color w:val="FF0000"/>
          <w:sz w:val="24"/>
          <w:szCs w:val="24"/>
        </w:rPr>
      </w:pPr>
      <w:r w:rsidRPr="004204A1">
        <w:rPr>
          <w:rFonts w:ascii="Cambria" w:hAnsi="Cambria"/>
          <w:b w:val="0"/>
          <w:bCs/>
          <w:sz w:val="24"/>
          <w:szCs w:val="24"/>
        </w:rPr>
        <w:t>E</w:t>
      </w:r>
      <w:r w:rsidR="00C275F0" w:rsidRPr="004204A1">
        <w:rPr>
          <w:rFonts w:ascii="Cambria" w:hAnsi="Cambria"/>
          <w:b w:val="0"/>
          <w:bCs/>
          <w:sz w:val="24"/>
          <w:szCs w:val="24"/>
        </w:rPr>
        <w:t>dycja</w:t>
      </w:r>
      <w:r>
        <w:rPr>
          <w:rFonts w:ascii="Cambria" w:hAnsi="Cambria"/>
          <w:bCs/>
          <w:sz w:val="24"/>
          <w:szCs w:val="24"/>
        </w:rPr>
        <w:t xml:space="preserve"> </w:t>
      </w:r>
      <w:r w:rsidR="00FC2EEF">
        <w:rPr>
          <w:rFonts w:ascii="Cambria" w:hAnsi="Cambria"/>
          <w:bCs/>
          <w:sz w:val="24"/>
          <w:szCs w:val="24"/>
        </w:rPr>
        <w:t>JESIEŃ</w:t>
      </w:r>
      <w:r w:rsidR="005B1A1B">
        <w:rPr>
          <w:rFonts w:ascii="Cambria" w:hAnsi="Cambria"/>
          <w:bCs/>
          <w:sz w:val="24"/>
          <w:szCs w:val="24"/>
        </w:rPr>
        <w:t xml:space="preserve"> 201</w:t>
      </w:r>
      <w:r w:rsidR="00432BAE">
        <w:rPr>
          <w:rFonts w:ascii="Cambria" w:hAnsi="Cambria"/>
          <w:bCs/>
          <w:sz w:val="24"/>
          <w:szCs w:val="24"/>
        </w:rPr>
        <w:t>7</w:t>
      </w:r>
    </w:p>
    <w:p w:rsidR="00C275F0" w:rsidRPr="009B4255" w:rsidRDefault="00C275F0">
      <w:pPr>
        <w:pStyle w:val="Tytu"/>
        <w:jc w:val="left"/>
        <w:rPr>
          <w:rFonts w:ascii="Cambria" w:hAnsi="Cambria"/>
          <w:b w:val="0"/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2552"/>
      </w:tblGrid>
      <w:tr w:rsidR="00C275F0" w:rsidRPr="009B4255" w:rsidTr="00DD3D19">
        <w:trPr>
          <w:trHeight w:hRule="exact" w:val="3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5F0" w:rsidRPr="00EE5D5D" w:rsidRDefault="0057169D" w:rsidP="00CB558A">
            <w:pPr>
              <w:pStyle w:val="Zawartotabeli"/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E5D5D">
              <w:rPr>
                <w:rFonts w:ascii="Cambria" w:hAnsi="Cambria"/>
                <w:b/>
                <w:bCs/>
                <w:sz w:val="22"/>
                <w:szCs w:val="22"/>
              </w:rPr>
              <w:t xml:space="preserve">Zleceniodawca </w:t>
            </w:r>
            <w:r w:rsidRPr="00EE5D5D">
              <w:rPr>
                <w:rFonts w:ascii="Cambria" w:hAnsi="Cambria"/>
                <w:bCs/>
              </w:rPr>
              <w:t>(dane do faktury VAT)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75F0" w:rsidRPr="00EE5D5D" w:rsidRDefault="0057169D">
            <w:pPr>
              <w:pStyle w:val="Zawartotabeli"/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EE5D5D">
              <w:rPr>
                <w:rFonts w:ascii="Cambria" w:hAnsi="Cambria"/>
                <w:b/>
                <w:bCs/>
                <w:sz w:val="22"/>
                <w:szCs w:val="22"/>
              </w:rPr>
              <w:t>Zleceniobiorca</w:t>
            </w:r>
          </w:p>
        </w:tc>
      </w:tr>
      <w:tr w:rsidR="00DD181D" w:rsidRPr="00B00A99" w:rsidTr="00DD3D19">
        <w:trPr>
          <w:trHeight w:hRule="exact" w:val="45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A5A10">
              <w:rPr>
                <w:rFonts w:ascii="Cambria" w:hAnsi="Cambria"/>
                <w:sz w:val="18"/>
                <w:szCs w:val="18"/>
              </w:rPr>
              <w:t xml:space="preserve">Nazwa firmy: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1F" w:rsidRDefault="00440D1F" w:rsidP="00440D1F">
            <w:pPr>
              <w:pStyle w:val="Zawartotabeli"/>
              <w:snapToGrid w:val="0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AMAKO MEDIA</w:t>
            </w:r>
          </w:p>
          <w:p w:rsidR="00440D1F" w:rsidRDefault="00440D1F" w:rsidP="00440D1F">
            <w:pPr>
              <w:pStyle w:val="Zawartotabeli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ul. Gdyńska 19-21</w:t>
            </w:r>
          </w:p>
          <w:p w:rsidR="00440D1F" w:rsidRDefault="00440D1F" w:rsidP="00440D1F">
            <w:pPr>
              <w:pStyle w:val="Zawartotabeli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sz w:val="18"/>
                <w:szCs w:val="18"/>
              </w:rPr>
              <w:t>31-323 Kraków</w:t>
            </w:r>
          </w:p>
          <w:p w:rsidR="00440D1F" w:rsidRDefault="00440D1F" w:rsidP="00440D1F">
            <w:pPr>
              <w:pStyle w:val="Zawartotabeli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sz w:val="18"/>
                <w:szCs w:val="18"/>
              </w:rPr>
              <w:t>NIP:</w:t>
            </w:r>
            <w:r>
              <w:rPr>
                <w:rFonts w:asciiTheme="majorHAnsi" w:hAnsiTheme="majorHAnsi" w:cs="Calibr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945 208 74 87</w:t>
            </w:r>
          </w:p>
          <w:p w:rsidR="00440D1F" w:rsidRDefault="00440D1F" w:rsidP="00440D1F">
            <w:pPr>
              <w:pStyle w:val="Zawartotabeli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www.amakomedia.pl</w:t>
            </w:r>
          </w:p>
          <w:p w:rsidR="00440D1F" w:rsidRDefault="00440D1F" w:rsidP="00440D1F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  <w:p w:rsidR="00DD181D" w:rsidRPr="005A5A10" w:rsidRDefault="00DD181D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</w:p>
          <w:p w:rsidR="00DD181D" w:rsidRPr="00C035FF" w:rsidRDefault="00DD181D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C035FF">
              <w:rPr>
                <w:rFonts w:ascii="Cambria" w:hAnsi="Cambria"/>
                <w:sz w:val="18"/>
                <w:szCs w:val="18"/>
              </w:rPr>
              <w:t>Os. kontaktowa:</w:t>
            </w:r>
          </w:p>
          <w:p w:rsidR="00DD181D" w:rsidRPr="00C035FF" w:rsidRDefault="00FC2EEF">
            <w:pPr>
              <w:pStyle w:val="Zawartotabeli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Edyta Nowakowska</w:t>
            </w:r>
          </w:p>
          <w:p w:rsidR="00575F3C" w:rsidRPr="007A0A65" w:rsidRDefault="00575F3C" w:rsidP="00575F3C">
            <w:pPr>
              <w:pStyle w:val="Zawartotabeli"/>
              <w:rPr>
                <w:rFonts w:ascii="Cambria" w:hAnsi="Cambria"/>
                <w:sz w:val="18"/>
                <w:szCs w:val="18"/>
              </w:rPr>
            </w:pPr>
            <w:r w:rsidRPr="007A0A65">
              <w:rPr>
                <w:rFonts w:ascii="Cambria" w:hAnsi="Cambria"/>
                <w:sz w:val="18"/>
                <w:szCs w:val="18"/>
              </w:rPr>
              <w:t xml:space="preserve">kom.      </w:t>
            </w:r>
            <w:r w:rsidR="00FC2EEF" w:rsidRPr="00FC2EEF">
              <w:rPr>
                <w:rFonts w:ascii="Cambria" w:hAnsi="Cambria"/>
                <w:sz w:val="18"/>
                <w:szCs w:val="18"/>
              </w:rPr>
              <w:t>536 120 870</w:t>
            </w:r>
          </w:p>
          <w:p w:rsidR="00DD181D" w:rsidRPr="007A0A65" w:rsidRDefault="00EE446B">
            <w:pPr>
              <w:pStyle w:val="Zawartotabeli"/>
              <w:tabs>
                <w:tab w:val="left" w:pos="810"/>
              </w:tabs>
              <w:rPr>
                <w:rFonts w:ascii="Cambria" w:hAnsi="Cambria"/>
                <w:sz w:val="18"/>
                <w:szCs w:val="18"/>
              </w:rPr>
            </w:pPr>
            <w:r w:rsidRPr="007A0A65">
              <w:rPr>
                <w:rFonts w:ascii="Cambria" w:hAnsi="Cambria"/>
                <w:sz w:val="18"/>
                <w:szCs w:val="18"/>
              </w:rPr>
              <w:t>fax.:       12 416 78 18</w:t>
            </w:r>
          </w:p>
          <w:p w:rsidR="00DD181D" w:rsidRPr="007A0A65" w:rsidRDefault="00DD181D" w:rsidP="00575F3C">
            <w:pPr>
              <w:pStyle w:val="Zawartotabeli"/>
              <w:rPr>
                <w:rFonts w:ascii="Cambria" w:hAnsi="Cambria"/>
                <w:sz w:val="21"/>
                <w:szCs w:val="21"/>
              </w:rPr>
            </w:pPr>
            <w:r w:rsidRPr="007A0A65">
              <w:rPr>
                <w:rFonts w:ascii="Cambria" w:hAnsi="Cambria"/>
                <w:sz w:val="18"/>
                <w:szCs w:val="18"/>
              </w:rPr>
              <w:t xml:space="preserve">e-mail:   </w:t>
            </w:r>
            <w:r w:rsidR="00FC2EEF" w:rsidRPr="00FC2EEF">
              <w:t>edyta.n@amakoexpo.pl</w:t>
            </w: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A5A10">
              <w:rPr>
                <w:rFonts w:ascii="Cambria" w:hAnsi="Cambria"/>
                <w:sz w:val="18"/>
                <w:szCs w:val="18"/>
              </w:rPr>
              <w:t xml:space="preserve">Adres: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</w:rPr>
            </w:pP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A5A10">
              <w:rPr>
                <w:rFonts w:ascii="Cambria" w:hAnsi="Cambria"/>
                <w:sz w:val="18"/>
                <w:szCs w:val="18"/>
              </w:rPr>
              <w:t xml:space="preserve">NIP: </w:t>
            </w:r>
          </w:p>
        </w:tc>
        <w:tc>
          <w:tcPr>
            <w:tcW w:w="255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</w:rPr>
            </w:pP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A5A10">
              <w:rPr>
                <w:rFonts w:ascii="Cambria" w:hAnsi="Cambria"/>
                <w:sz w:val="18"/>
                <w:szCs w:val="18"/>
              </w:rPr>
              <w:t xml:space="preserve">Os. kontaktowa: </w:t>
            </w:r>
          </w:p>
        </w:tc>
        <w:tc>
          <w:tcPr>
            <w:tcW w:w="255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</w:rPr>
            </w:pP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5A5A10">
              <w:rPr>
                <w:rFonts w:ascii="Cambria" w:hAnsi="Cambria"/>
                <w:sz w:val="18"/>
                <w:szCs w:val="18"/>
              </w:rPr>
              <w:t xml:space="preserve">Telefon: </w:t>
            </w:r>
          </w:p>
        </w:tc>
        <w:tc>
          <w:tcPr>
            <w:tcW w:w="255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</w:rPr>
            </w:pP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5A5A10">
              <w:rPr>
                <w:rFonts w:ascii="Cambria" w:hAnsi="Cambria"/>
                <w:sz w:val="18"/>
                <w:szCs w:val="18"/>
                <w:lang w:val="en-US"/>
              </w:rPr>
              <w:t xml:space="preserve">E-mail: </w:t>
            </w:r>
          </w:p>
        </w:tc>
        <w:tc>
          <w:tcPr>
            <w:tcW w:w="2552" w:type="dxa"/>
            <w:vMerge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  <w:lang w:val="en-US"/>
              </w:rPr>
            </w:pPr>
          </w:p>
        </w:tc>
      </w:tr>
      <w:tr w:rsidR="00DD181D" w:rsidRPr="009B4255" w:rsidTr="00DD3D19">
        <w:trPr>
          <w:trHeight w:hRule="exact" w:val="45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:rsidR="00DD181D" w:rsidRPr="005A5A10" w:rsidRDefault="00DD181D" w:rsidP="00D354E3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5A5A10">
              <w:rPr>
                <w:rFonts w:ascii="Cambria" w:hAnsi="Cambria"/>
                <w:sz w:val="18"/>
                <w:szCs w:val="18"/>
                <w:lang w:val="en-US"/>
              </w:rPr>
              <w:t>Adres do korespondencji:</w:t>
            </w:r>
            <w:r w:rsidR="00C525F8">
              <w:rPr>
                <w:rFonts w:ascii="Cambria" w:hAnsi="Cambri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D181D" w:rsidRPr="009B4255" w:rsidRDefault="00DD181D">
            <w:pPr>
              <w:rPr>
                <w:rFonts w:ascii="Cambria" w:hAnsi="Cambria"/>
                <w:lang w:val="en-US"/>
              </w:rPr>
            </w:pPr>
          </w:p>
        </w:tc>
      </w:tr>
    </w:tbl>
    <w:p w:rsidR="008C7D17" w:rsidRPr="008C7D17" w:rsidRDefault="00C275F0" w:rsidP="00BE4F0F">
      <w:pPr>
        <w:pStyle w:val="Tytu"/>
        <w:jc w:val="left"/>
        <w:rPr>
          <w:lang w:val="en-US"/>
        </w:rPr>
      </w:pPr>
      <w:r w:rsidRPr="009B4255">
        <w:rPr>
          <w:rFonts w:ascii="Cambria" w:hAnsi="Cambria"/>
          <w:b w:val="0"/>
          <w:sz w:val="24"/>
          <w:szCs w:val="24"/>
          <w:lang w:val="en-US"/>
        </w:rPr>
        <w:t xml:space="preserve"> 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9"/>
        <w:gridCol w:w="1192"/>
        <w:gridCol w:w="1894"/>
      </w:tblGrid>
      <w:tr w:rsidR="00CB4EB5" w:rsidRPr="009B4255" w:rsidTr="003C09CC">
        <w:trPr>
          <w:trHeight w:hRule="exact" w:val="340"/>
        </w:trPr>
        <w:tc>
          <w:tcPr>
            <w:tcW w:w="6979" w:type="dxa"/>
            <w:shd w:val="clear" w:color="auto" w:fill="D9D9D9"/>
            <w:vAlign w:val="center"/>
          </w:tcPr>
          <w:p w:rsidR="00CB4EB5" w:rsidRPr="00EE5D5D" w:rsidRDefault="00CB4EB5" w:rsidP="003C09CC">
            <w:pPr>
              <w:pStyle w:val="Zawartotabeli"/>
              <w:snapToGrid w:val="0"/>
              <w:rPr>
                <w:rFonts w:ascii="Cambria" w:hAnsi="Cambria"/>
                <w:b/>
                <w:bCs/>
              </w:rPr>
            </w:pPr>
            <w:r w:rsidRPr="00EE5D5D">
              <w:rPr>
                <w:rFonts w:ascii="Cambria" w:hAnsi="Cambria"/>
                <w:b/>
                <w:bCs/>
              </w:rPr>
              <w:t>Rodzaj pracy: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CB4EB5" w:rsidRPr="00EE5D5D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EE5D5D">
              <w:rPr>
                <w:rFonts w:ascii="Cambria" w:hAnsi="Cambria"/>
                <w:b/>
                <w:bCs/>
              </w:rPr>
              <w:t>sztuk</w:t>
            </w:r>
          </w:p>
        </w:tc>
        <w:tc>
          <w:tcPr>
            <w:tcW w:w="1894" w:type="dxa"/>
            <w:shd w:val="clear" w:color="auto" w:fill="D9D9D9"/>
            <w:vAlign w:val="center"/>
          </w:tcPr>
          <w:p w:rsidR="00CB4EB5" w:rsidRPr="00EE5D5D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EE5D5D">
              <w:rPr>
                <w:rFonts w:ascii="Cambria" w:hAnsi="Cambria"/>
                <w:b/>
                <w:bCs/>
              </w:rPr>
              <w:t>cena netto</w:t>
            </w: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84714E">
              <w:rPr>
                <w:rFonts w:ascii="Cambria" w:hAnsi="Cambria"/>
                <w:sz w:val="18"/>
                <w:szCs w:val="18"/>
              </w:rPr>
              <w:t xml:space="preserve">Wpis podstawowy </w:t>
            </w:r>
            <w:r>
              <w:rPr>
                <w:rFonts w:ascii="Cambria" w:hAnsi="Cambria"/>
                <w:sz w:val="18"/>
                <w:szCs w:val="18"/>
              </w:rPr>
              <w:t>bez logotypu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84714E">
              <w:rPr>
                <w:rFonts w:ascii="Cambria" w:hAnsi="Cambria"/>
                <w:sz w:val="18"/>
                <w:szCs w:val="18"/>
              </w:rPr>
              <w:t xml:space="preserve">Wpis podstawowy </w:t>
            </w:r>
            <w:r>
              <w:rPr>
                <w:rFonts w:ascii="Cambria" w:hAnsi="Cambria"/>
                <w:sz w:val="18"/>
                <w:szCs w:val="18"/>
              </w:rPr>
              <w:t>z logotypem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  <w:r w:rsidRPr="0084714E">
              <w:rPr>
                <w:rFonts w:ascii="Cambria" w:hAnsi="Cambria"/>
                <w:sz w:val="18"/>
                <w:szCs w:val="18"/>
              </w:rPr>
              <w:t>ini-</w:t>
            </w:r>
            <w:r>
              <w:rPr>
                <w:rFonts w:ascii="Cambria" w:hAnsi="Cambria"/>
                <w:sz w:val="18"/>
                <w:szCs w:val="18"/>
              </w:rPr>
              <w:t>prezentacja</w:t>
            </w:r>
            <w:r w:rsidRPr="0084714E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jednej </w:t>
            </w:r>
            <w:r w:rsidRPr="0084714E">
              <w:rPr>
                <w:rFonts w:ascii="Cambria" w:hAnsi="Cambria"/>
                <w:sz w:val="18"/>
                <w:szCs w:val="18"/>
              </w:rPr>
              <w:t>inwestycji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84714E">
              <w:rPr>
                <w:rFonts w:ascii="Cambria" w:hAnsi="Cambria"/>
                <w:sz w:val="18"/>
                <w:szCs w:val="18"/>
              </w:rPr>
              <w:t>Moduł reklamowy (13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  <w:r w:rsidRPr="0084714E">
              <w:rPr>
                <w:rFonts w:ascii="Cambria" w:hAnsi="Cambria"/>
                <w:sz w:val="18"/>
                <w:szCs w:val="18"/>
              </w:rPr>
              <w:t xml:space="preserve"> x 19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84714E">
              <w:rPr>
                <w:rFonts w:ascii="Cambria" w:hAnsi="Cambria"/>
                <w:sz w:val="18"/>
                <w:szCs w:val="18"/>
              </w:rPr>
              <w:t xml:space="preserve"> [mm] w </w:t>
            </w:r>
            <w:r>
              <w:rPr>
                <w:rFonts w:ascii="Cambria" w:hAnsi="Cambria"/>
                <w:sz w:val="18"/>
                <w:szCs w:val="18"/>
              </w:rPr>
              <w:t>pionie</w:t>
            </w:r>
            <w:r w:rsidRPr="0084714E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Moduł reklamowy na awersie mapy (138 x 196 [mm] w pionie)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40"/>
        </w:trPr>
        <w:tc>
          <w:tcPr>
            <w:tcW w:w="6979" w:type="dxa"/>
            <w:vAlign w:val="center"/>
          </w:tcPr>
          <w:p w:rsidR="00CB4EB5" w:rsidRPr="0084714E" w:rsidRDefault="00CB4EB5" w:rsidP="003C09CC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Box reklamowy na awersie mapy – (69x65mm)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</w:tr>
      <w:tr w:rsidR="00CB4EB5" w:rsidRPr="009B4255" w:rsidTr="003C09CC">
        <w:trPr>
          <w:trHeight w:hRule="exact" w:val="397"/>
        </w:trPr>
        <w:tc>
          <w:tcPr>
            <w:tcW w:w="6979" w:type="dxa"/>
            <w:vAlign w:val="center"/>
          </w:tcPr>
          <w:p w:rsidR="00CB4EB5" w:rsidRPr="005C2A16" w:rsidRDefault="00CB4EB5" w:rsidP="003C09CC">
            <w:pPr>
              <w:pStyle w:val="Zawartotabeli"/>
              <w:snapToGrid w:val="0"/>
            </w:pPr>
            <w:r w:rsidRPr="009B4255">
              <w:rPr>
                <w:rFonts w:ascii="Cambria" w:hAnsi="Cambria"/>
                <w:b/>
                <w:bCs/>
                <w:sz w:val="21"/>
                <w:szCs w:val="21"/>
              </w:rPr>
              <w:t>RAZEM DO ZAPŁATY (netto):</w:t>
            </w:r>
          </w:p>
        </w:tc>
        <w:tc>
          <w:tcPr>
            <w:tcW w:w="1192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894" w:type="dxa"/>
            <w:vAlign w:val="center"/>
          </w:tcPr>
          <w:p w:rsidR="00CB4EB5" w:rsidRPr="009B4255" w:rsidRDefault="00CB4EB5" w:rsidP="003C09CC">
            <w:pPr>
              <w:pStyle w:val="Zawartotabeli"/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</w:tbl>
    <w:p w:rsidR="00472112" w:rsidRDefault="00472112" w:rsidP="00385DAD">
      <w:pPr>
        <w:pStyle w:val="Tekstpodstawowy"/>
        <w:spacing w:line="100" w:lineRule="atLeast"/>
        <w:rPr>
          <w:rFonts w:ascii="Cambria" w:hAnsi="Cambria"/>
          <w:b/>
          <w:sz w:val="21"/>
          <w:szCs w:val="21"/>
        </w:rPr>
      </w:pPr>
    </w:p>
    <w:p w:rsidR="00C275F0" w:rsidRPr="00EE5D5D" w:rsidRDefault="00C275F0" w:rsidP="00385DAD">
      <w:pPr>
        <w:pStyle w:val="Tekstpodstawowy"/>
        <w:spacing w:line="100" w:lineRule="atLeast"/>
        <w:rPr>
          <w:rFonts w:ascii="Cambria" w:hAnsi="Cambria"/>
          <w:b/>
          <w:sz w:val="20"/>
        </w:rPr>
      </w:pPr>
      <w:r w:rsidRPr="00EE5D5D">
        <w:rPr>
          <w:rFonts w:ascii="Cambria" w:hAnsi="Cambria"/>
          <w:b/>
          <w:sz w:val="20"/>
        </w:rPr>
        <w:t xml:space="preserve">Dane, które mają być umieszczone na </w:t>
      </w:r>
      <w:r w:rsidR="00E4733A">
        <w:rPr>
          <w:rFonts w:ascii="Cambria" w:hAnsi="Cambria"/>
          <w:b/>
          <w:sz w:val="20"/>
        </w:rPr>
        <w:t xml:space="preserve">Mapie Inwestycji Mieszkaniowych – Kraków </w:t>
      </w:r>
      <w:r w:rsidR="0021576E" w:rsidRPr="00EE5D5D">
        <w:rPr>
          <w:rFonts w:ascii="Cambria" w:hAnsi="Cambria"/>
          <w:b/>
          <w:sz w:val="20"/>
        </w:rPr>
        <w:t>(wszelkie inne informacje, adresy, dane kontak</w:t>
      </w:r>
      <w:r w:rsidR="006E4C8C" w:rsidRPr="00EE5D5D">
        <w:rPr>
          <w:rFonts w:ascii="Cambria" w:hAnsi="Cambria"/>
          <w:b/>
          <w:sz w:val="20"/>
        </w:rPr>
        <w:t>towe, etc. NIE BĘDĄ umieszczone</w:t>
      </w:r>
      <w:r w:rsidR="0021576E" w:rsidRPr="00EE5D5D">
        <w:rPr>
          <w:rFonts w:ascii="Cambria" w:hAnsi="Cambria"/>
          <w:b/>
          <w:sz w:val="20"/>
        </w:rPr>
        <w:t>)</w:t>
      </w:r>
      <w:r w:rsidRPr="00EE5D5D">
        <w:rPr>
          <w:rFonts w:ascii="Cambria" w:hAnsi="Cambria"/>
          <w:b/>
          <w:sz w:val="20"/>
        </w:rPr>
        <w:t>:</w:t>
      </w:r>
    </w:p>
    <w:p w:rsidR="00C275F0" w:rsidRPr="009B4255" w:rsidRDefault="00C275F0">
      <w:pPr>
        <w:pStyle w:val="Tekstpodstawowy"/>
        <w:jc w:val="left"/>
        <w:rPr>
          <w:rFonts w:ascii="Cambria" w:hAnsi="Cambria"/>
          <w:sz w:val="21"/>
          <w:szCs w:val="21"/>
        </w:rPr>
      </w:pPr>
    </w:p>
    <w:p w:rsidR="000342D7" w:rsidRPr="003133CC" w:rsidRDefault="00C275F0" w:rsidP="00D62F28">
      <w:pPr>
        <w:pStyle w:val="Tekstpodstawowy"/>
        <w:spacing w:line="360" w:lineRule="auto"/>
        <w:jc w:val="left"/>
        <w:rPr>
          <w:rFonts w:ascii="Cambria" w:hAnsi="Cambria"/>
          <w:sz w:val="21"/>
          <w:szCs w:val="21"/>
        </w:rPr>
      </w:pPr>
      <w:r w:rsidRPr="003133CC">
        <w:rPr>
          <w:rFonts w:ascii="Cambria" w:hAnsi="Cambria"/>
          <w:sz w:val="21"/>
          <w:szCs w:val="21"/>
        </w:rPr>
        <w:t xml:space="preserve">Nazwa firmy: </w:t>
      </w:r>
      <w:r w:rsidR="00D354E3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………………………………………………………………………………………………………………………………………………….</w:t>
      </w:r>
    </w:p>
    <w:p w:rsidR="00D354E3" w:rsidRDefault="00C275F0" w:rsidP="00C473F0">
      <w:pPr>
        <w:pStyle w:val="Tekstpodstawowy"/>
        <w:spacing w:line="360" w:lineRule="auto"/>
        <w:jc w:val="left"/>
        <w:rPr>
          <w:rFonts w:ascii="Cambria" w:hAnsi="Cambria"/>
          <w:sz w:val="21"/>
          <w:szCs w:val="21"/>
        </w:rPr>
      </w:pPr>
      <w:r w:rsidRPr="003133CC">
        <w:rPr>
          <w:rFonts w:ascii="Cambria" w:hAnsi="Cambria"/>
          <w:sz w:val="21"/>
          <w:szCs w:val="21"/>
        </w:rPr>
        <w:t>Adres firmy</w:t>
      </w:r>
      <w:r w:rsidR="00CB07C1" w:rsidRPr="003133CC">
        <w:rPr>
          <w:rFonts w:ascii="Cambria" w:hAnsi="Cambria"/>
          <w:sz w:val="21"/>
          <w:szCs w:val="21"/>
        </w:rPr>
        <w:t xml:space="preserve">: </w:t>
      </w:r>
      <w:r w:rsidR="00D354E3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……………………………………………………………………………………………………………………………..……………………</w:t>
      </w:r>
    </w:p>
    <w:p w:rsidR="00C275F0" w:rsidRPr="000342D7" w:rsidRDefault="00C275F0" w:rsidP="00C473F0">
      <w:pPr>
        <w:pStyle w:val="Tekstpodstawowy"/>
        <w:spacing w:line="360" w:lineRule="auto"/>
        <w:jc w:val="left"/>
        <w:rPr>
          <w:rFonts w:ascii="Cambria" w:hAnsi="Cambria"/>
          <w:sz w:val="21"/>
          <w:szCs w:val="21"/>
        </w:rPr>
      </w:pPr>
      <w:r w:rsidRPr="000342D7">
        <w:rPr>
          <w:rFonts w:ascii="Cambria" w:hAnsi="Cambria"/>
          <w:sz w:val="21"/>
          <w:szCs w:val="21"/>
        </w:rPr>
        <w:t xml:space="preserve">Tel.: </w:t>
      </w:r>
      <w:r w:rsidR="00D354E3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……………………………………………………………………………………………………………………………………………………………….</w:t>
      </w:r>
    </w:p>
    <w:p w:rsidR="00A64298" w:rsidRDefault="00C275F0" w:rsidP="00D62F28">
      <w:pPr>
        <w:pStyle w:val="Tekstpodstawowy"/>
        <w:spacing w:line="360" w:lineRule="auto"/>
        <w:jc w:val="left"/>
        <w:rPr>
          <w:rFonts w:ascii="Cambria" w:hAnsi="Cambria"/>
          <w:sz w:val="21"/>
          <w:szCs w:val="21"/>
        </w:rPr>
      </w:pPr>
      <w:r w:rsidRPr="000342D7">
        <w:rPr>
          <w:rFonts w:ascii="Cambria" w:hAnsi="Cambria"/>
          <w:sz w:val="21"/>
          <w:szCs w:val="21"/>
        </w:rPr>
        <w:t xml:space="preserve">Strona www: </w:t>
      </w:r>
      <w:r w:rsidR="00D354E3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………………………………………………………………………………………………………………………………………………….</w:t>
      </w:r>
      <w:r w:rsidR="007D59D5" w:rsidRPr="000342D7">
        <w:rPr>
          <w:rFonts w:ascii="Cambria" w:hAnsi="Cambria"/>
          <w:sz w:val="21"/>
          <w:szCs w:val="21"/>
        </w:rPr>
        <w:br/>
      </w:r>
      <w:r w:rsidR="00A64298" w:rsidRPr="000342D7">
        <w:rPr>
          <w:rFonts w:ascii="Cambria" w:hAnsi="Cambria"/>
          <w:sz w:val="21"/>
          <w:szCs w:val="21"/>
        </w:rPr>
        <w:t xml:space="preserve">Adres e-mail: </w:t>
      </w:r>
      <w:r w:rsidR="00D354E3">
        <w:rPr>
          <w:rFonts w:ascii="Cambria" w:hAnsi="Cambria"/>
          <w:sz w:val="21"/>
          <w:szCs w:val="21"/>
        </w:rPr>
        <w:t>………………………………………………………………………………………………………………………………………………….</w:t>
      </w:r>
    </w:p>
    <w:p w:rsidR="00D354E3" w:rsidRPr="004D7ECD" w:rsidRDefault="00D354E3" w:rsidP="00D62F28">
      <w:pPr>
        <w:pStyle w:val="Tekstpodstawowy"/>
        <w:spacing w:line="360" w:lineRule="auto"/>
        <w:jc w:val="left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969"/>
        <w:gridCol w:w="1276"/>
      </w:tblGrid>
      <w:tr w:rsidR="00A86AE6" w:rsidRPr="003E7C33" w:rsidTr="00DD3D19">
        <w:trPr>
          <w:trHeight w:hRule="exact" w:val="454"/>
        </w:trPr>
        <w:tc>
          <w:tcPr>
            <w:tcW w:w="534" w:type="dxa"/>
            <w:shd w:val="clear" w:color="auto" w:fill="D9D9D9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b/>
                <w:sz w:val="20"/>
              </w:rPr>
            </w:pPr>
            <w:r w:rsidRPr="003E7C33">
              <w:rPr>
                <w:rFonts w:ascii="Cambria" w:hAnsi="Cambria"/>
                <w:b/>
                <w:sz w:val="20"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b/>
                <w:sz w:val="20"/>
              </w:rPr>
            </w:pPr>
            <w:r w:rsidRPr="003E7C33">
              <w:rPr>
                <w:rFonts w:ascii="Cambria" w:hAnsi="Cambria"/>
                <w:b/>
                <w:sz w:val="20"/>
              </w:rPr>
              <w:t>Nazwa inwestycji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b/>
                <w:sz w:val="20"/>
              </w:rPr>
            </w:pPr>
            <w:r w:rsidRPr="003E7C33">
              <w:rPr>
                <w:rFonts w:ascii="Cambria" w:hAnsi="Cambria"/>
                <w:b/>
                <w:sz w:val="20"/>
              </w:rPr>
              <w:t>Adres inwestycji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b/>
                <w:sz w:val="20"/>
              </w:rPr>
            </w:pPr>
            <w:r w:rsidRPr="003E7C33">
              <w:rPr>
                <w:rFonts w:ascii="Cambria" w:hAnsi="Cambria"/>
                <w:b/>
                <w:sz w:val="20"/>
              </w:rPr>
              <w:t>Rodzaj inwestycji</w:t>
            </w: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2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3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4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5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6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  <w:tr w:rsidR="00A86AE6" w:rsidRPr="003E7C33" w:rsidTr="00DD3D19">
        <w:trPr>
          <w:trHeight w:hRule="exact" w:val="397"/>
        </w:trPr>
        <w:tc>
          <w:tcPr>
            <w:tcW w:w="534" w:type="dxa"/>
            <w:vAlign w:val="center"/>
          </w:tcPr>
          <w:p w:rsidR="00A86AE6" w:rsidRPr="003E7C33" w:rsidRDefault="00A86AE6" w:rsidP="003E7C33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  <w:r w:rsidRPr="003E7C33">
              <w:rPr>
                <w:rFonts w:ascii="Cambria" w:hAnsi="Cambria"/>
                <w:sz w:val="21"/>
                <w:szCs w:val="21"/>
              </w:rPr>
              <w:t>7</w:t>
            </w:r>
          </w:p>
        </w:tc>
        <w:tc>
          <w:tcPr>
            <w:tcW w:w="4394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86AE6" w:rsidRPr="003E7C33" w:rsidRDefault="00A86AE6" w:rsidP="007D59D5">
            <w:pPr>
              <w:pStyle w:val="Tekstpodstawowy"/>
              <w:jc w:val="left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C275F0" w:rsidRPr="00EE5D5D" w:rsidRDefault="00C275F0">
      <w:pPr>
        <w:pStyle w:val="Tekstpodstawowy"/>
        <w:spacing w:line="100" w:lineRule="atLeast"/>
        <w:jc w:val="left"/>
        <w:rPr>
          <w:rFonts w:ascii="Cambria" w:hAnsi="Cambria"/>
          <w:sz w:val="18"/>
          <w:szCs w:val="18"/>
        </w:rPr>
      </w:pPr>
      <w:r w:rsidRPr="00EE5D5D">
        <w:rPr>
          <w:rFonts w:ascii="Cambria" w:hAnsi="Cambria"/>
          <w:sz w:val="18"/>
          <w:szCs w:val="18"/>
        </w:rPr>
        <w:t xml:space="preserve">Rodzaj inwestycji: </w:t>
      </w:r>
      <w:r w:rsidRPr="00EE5D5D">
        <w:rPr>
          <w:rFonts w:ascii="Cambria" w:hAnsi="Cambria"/>
          <w:b/>
          <w:sz w:val="18"/>
          <w:szCs w:val="18"/>
        </w:rPr>
        <w:t>M</w:t>
      </w:r>
      <w:r w:rsidRPr="00EE5D5D">
        <w:rPr>
          <w:rFonts w:ascii="Cambria" w:hAnsi="Cambria"/>
          <w:sz w:val="18"/>
          <w:szCs w:val="18"/>
        </w:rPr>
        <w:t xml:space="preserve"> – mieszkanie, </w:t>
      </w:r>
      <w:r w:rsidRPr="00EE5D5D">
        <w:rPr>
          <w:rFonts w:ascii="Cambria" w:hAnsi="Cambria"/>
          <w:b/>
          <w:sz w:val="18"/>
          <w:szCs w:val="18"/>
        </w:rPr>
        <w:t>A</w:t>
      </w:r>
      <w:r w:rsidRPr="00EE5D5D">
        <w:rPr>
          <w:rFonts w:ascii="Cambria" w:hAnsi="Cambria"/>
          <w:sz w:val="18"/>
          <w:szCs w:val="18"/>
        </w:rPr>
        <w:t xml:space="preserve"> – apartamenty</w:t>
      </w:r>
      <w:r w:rsidR="00A86AE6" w:rsidRPr="00EE5D5D">
        <w:rPr>
          <w:rFonts w:ascii="Cambria" w:hAnsi="Cambria"/>
          <w:sz w:val="18"/>
          <w:szCs w:val="18"/>
        </w:rPr>
        <w:t xml:space="preserve">, </w:t>
      </w:r>
      <w:r w:rsidR="00A86AE6" w:rsidRPr="00EE5D5D">
        <w:rPr>
          <w:rFonts w:ascii="Cambria" w:hAnsi="Cambria"/>
          <w:b/>
          <w:sz w:val="18"/>
          <w:szCs w:val="18"/>
        </w:rPr>
        <w:t>D</w:t>
      </w:r>
      <w:r w:rsidR="00A86AE6" w:rsidRPr="00EE5D5D">
        <w:rPr>
          <w:rFonts w:ascii="Cambria" w:hAnsi="Cambria"/>
          <w:sz w:val="18"/>
          <w:szCs w:val="18"/>
        </w:rPr>
        <w:t xml:space="preserve"> – domy, </w:t>
      </w:r>
      <w:r w:rsidR="00A86AE6" w:rsidRPr="00EE5D5D">
        <w:rPr>
          <w:rFonts w:ascii="Cambria" w:hAnsi="Cambria"/>
          <w:b/>
          <w:sz w:val="18"/>
          <w:szCs w:val="18"/>
        </w:rPr>
        <w:t>U</w:t>
      </w:r>
      <w:r w:rsidR="00A86AE6" w:rsidRPr="00EE5D5D">
        <w:rPr>
          <w:rFonts w:ascii="Cambria" w:hAnsi="Cambria"/>
          <w:sz w:val="18"/>
          <w:szCs w:val="18"/>
        </w:rPr>
        <w:t xml:space="preserve"> – lokale usługowe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EE5D5D" w:rsidRPr="009B4255" w:rsidTr="00DD3D19">
        <w:trPr>
          <w:trHeight w:hRule="exact" w:val="45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5D5D" w:rsidRPr="00EE5D5D" w:rsidRDefault="00EE5D5D" w:rsidP="00EE5D5D">
            <w:pPr>
              <w:pStyle w:val="Tekstpodstawowy"/>
              <w:jc w:val="left"/>
              <w:rPr>
                <w:rFonts w:ascii="Cambria" w:hAnsi="Cambria"/>
                <w:b/>
                <w:sz w:val="20"/>
              </w:rPr>
            </w:pPr>
            <w:r w:rsidRPr="00EE5D5D">
              <w:rPr>
                <w:rFonts w:ascii="Cambria" w:hAnsi="Cambria"/>
                <w:b/>
                <w:sz w:val="20"/>
              </w:rPr>
              <w:lastRenderedPageBreak/>
              <w:t>W przypadku wykupienia MINI-prezentacji inwestycji</w:t>
            </w:r>
          </w:p>
        </w:tc>
      </w:tr>
      <w:tr w:rsidR="002B2DD9" w:rsidRPr="009B4255" w:rsidTr="00FB02F2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DD9" w:rsidRPr="00D94939" w:rsidRDefault="002B2DD9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</w:t>
            </w:r>
            <w:r w:rsidRPr="00D94939">
              <w:rPr>
                <w:rFonts w:ascii="Cambria" w:hAnsi="Cambria"/>
                <w:sz w:val="18"/>
                <w:szCs w:val="18"/>
              </w:rPr>
              <w:t>azwa inwestycji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DD9" w:rsidRPr="009B4255" w:rsidRDefault="002B2DD9">
            <w:pPr>
              <w:pStyle w:val="Zawartotabeli"/>
              <w:snapToGrid w:val="0"/>
              <w:rPr>
                <w:rFonts w:ascii="Cambria" w:hAnsi="Cambria"/>
                <w:sz w:val="21"/>
                <w:szCs w:val="21"/>
              </w:rPr>
            </w:pPr>
          </w:p>
        </w:tc>
      </w:tr>
      <w:tr w:rsidR="002B2DD9" w:rsidRPr="009B4255" w:rsidTr="00FB02F2">
        <w:trPr>
          <w:trHeight w:hRule="exact" w:val="284"/>
        </w:trPr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2B2DD9" w:rsidRPr="00D94939" w:rsidRDefault="002B2DD9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  <w:r w:rsidRPr="00D94939">
              <w:rPr>
                <w:rFonts w:ascii="Cambria" w:hAnsi="Cambria"/>
                <w:sz w:val="18"/>
                <w:szCs w:val="18"/>
              </w:rPr>
              <w:t>dres inwestycji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D9" w:rsidRPr="009B4255" w:rsidRDefault="002B2DD9">
            <w:pPr>
              <w:pStyle w:val="Zawartotabeli"/>
              <w:snapToGrid w:val="0"/>
              <w:rPr>
                <w:rFonts w:ascii="Cambria" w:hAnsi="Cambria"/>
                <w:sz w:val="21"/>
                <w:szCs w:val="21"/>
              </w:rPr>
            </w:pPr>
          </w:p>
        </w:tc>
      </w:tr>
      <w:tr w:rsidR="002B2DD9" w:rsidRPr="009B4255" w:rsidTr="00FB02F2">
        <w:trPr>
          <w:trHeight w:hRule="exact" w:val="284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2B2DD9" w:rsidRPr="00D94939" w:rsidRDefault="002B2DD9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D94939">
              <w:rPr>
                <w:rFonts w:ascii="Cambria" w:hAnsi="Cambria"/>
                <w:sz w:val="18"/>
                <w:szCs w:val="18"/>
              </w:rPr>
              <w:t>cena za mkw. (brutto)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D9" w:rsidRPr="009B4255" w:rsidRDefault="002B2DD9">
            <w:pPr>
              <w:pStyle w:val="Zawartotabeli"/>
              <w:snapToGrid w:val="0"/>
              <w:rPr>
                <w:rFonts w:ascii="Cambria" w:hAnsi="Cambria"/>
                <w:sz w:val="21"/>
                <w:szCs w:val="21"/>
              </w:rPr>
            </w:pPr>
          </w:p>
        </w:tc>
      </w:tr>
      <w:tr w:rsidR="002B2DD9" w:rsidRPr="009B4255" w:rsidTr="00FB02F2">
        <w:trPr>
          <w:trHeight w:hRule="exact" w:val="284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2B2DD9" w:rsidRPr="00D94939" w:rsidRDefault="002B2DD9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D94939">
              <w:rPr>
                <w:rFonts w:ascii="Cambria" w:hAnsi="Cambria"/>
                <w:sz w:val="18"/>
                <w:szCs w:val="18"/>
              </w:rPr>
              <w:t>termin oddania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DD9" w:rsidRPr="009B4255" w:rsidRDefault="002B2DD9">
            <w:pPr>
              <w:pStyle w:val="Zawartotabeli"/>
              <w:snapToGrid w:val="0"/>
              <w:rPr>
                <w:rFonts w:ascii="Cambria" w:hAnsi="Cambria"/>
                <w:sz w:val="21"/>
                <w:szCs w:val="21"/>
              </w:rPr>
            </w:pPr>
          </w:p>
        </w:tc>
      </w:tr>
      <w:tr w:rsidR="002B2DD9" w:rsidRPr="009B4255" w:rsidTr="00FB02F2">
        <w:trPr>
          <w:trHeight w:hRule="exact" w:val="284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2B2DD9" w:rsidRPr="00D94939" w:rsidRDefault="002B2DD9">
            <w:pPr>
              <w:pStyle w:val="Zawartotabeli"/>
              <w:snapToGrid w:val="0"/>
              <w:rPr>
                <w:rFonts w:ascii="Cambria" w:hAnsi="Cambria"/>
                <w:sz w:val="18"/>
                <w:szCs w:val="18"/>
              </w:rPr>
            </w:pPr>
            <w:r w:rsidRPr="00D94939">
              <w:rPr>
                <w:rFonts w:ascii="Cambria" w:hAnsi="Cambria"/>
                <w:sz w:val="18"/>
                <w:szCs w:val="18"/>
              </w:rPr>
              <w:t>dostępne metraże</w:t>
            </w:r>
          </w:p>
        </w:tc>
        <w:tc>
          <w:tcPr>
            <w:tcW w:w="7797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vAlign w:val="center"/>
          </w:tcPr>
          <w:p w:rsidR="002B2DD9" w:rsidRPr="009B4255" w:rsidRDefault="002B2DD9">
            <w:pPr>
              <w:pStyle w:val="Zawartotabeli"/>
              <w:snapToGrid w:val="0"/>
              <w:rPr>
                <w:rFonts w:ascii="Cambria" w:hAnsi="Cambria"/>
                <w:sz w:val="21"/>
                <w:szCs w:val="21"/>
              </w:rPr>
            </w:pPr>
          </w:p>
        </w:tc>
      </w:tr>
    </w:tbl>
    <w:p w:rsidR="00C275F0" w:rsidRDefault="00C275F0">
      <w:pPr>
        <w:pStyle w:val="Tekstpodstawowy"/>
        <w:spacing w:line="360" w:lineRule="auto"/>
        <w:jc w:val="left"/>
        <w:rPr>
          <w:rFonts w:ascii="Cambria" w:hAnsi="Cambria"/>
        </w:rPr>
      </w:pPr>
    </w:p>
    <w:p w:rsidR="00D67795" w:rsidRDefault="00C275F0" w:rsidP="0021576E">
      <w:pPr>
        <w:pStyle w:val="Tekstpodstawowy"/>
        <w:spacing w:line="100" w:lineRule="atLeast"/>
        <w:rPr>
          <w:rFonts w:ascii="Cambria" w:hAnsi="Cambria"/>
          <w:sz w:val="20"/>
        </w:rPr>
      </w:pPr>
      <w:r w:rsidRPr="00EE5D5D">
        <w:rPr>
          <w:rFonts w:ascii="Cambria" w:hAnsi="Cambria"/>
          <w:b/>
          <w:sz w:val="20"/>
        </w:rPr>
        <w:t>Zamawiający</w:t>
      </w:r>
      <w:r w:rsidR="0021576E" w:rsidRPr="00EE5D5D">
        <w:rPr>
          <w:rFonts w:ascii="Cambria" w:hAnsi="Cambria"/>
          <w:b/>
          <w:sz w:val="20"/>
        </w:rPr>
        <w:t xml:space="preserve"> </w:t>
      </w:r>
      <w:r w:rsidRPr="00EE5D5D">
        <w:rPr>
          <w:rFonts w:ascii="Cambria" w:hAnsi="Cambria"/>
          <w:b/>
          <w:sz w:val="20"/>
        </w:rPr>
        <w:t xml:space="preserve">zobowiązuje się dostarczyć </w:t>
      </w:r>
      <w:r w:rsidR="00D67795">
        <w:rPr>
          <w:rFonts w:ascii="Cambria" w:hAnsi="Cambria"/>
          <w:b/>
          <w:sz w:val="20"/>
        </w:rPr>
        <w:t xml:space="preserve">odpowiednie </w:t>
      </w:r>
      <w:r w:rsidRPr="00EE5D5D">
        <w:rPr>
          <w:rFonts w:ascii="Cambria" w:hAnsi="Cambria"/>
          <w:b/>
          <w:sz w:val="20"/>
        </w:rPr>
        <w:t>materiały graficzne w formacie TIFF / EPS / PDF</w:t>
      </w:r>
      <w:r w:rsidR="00D67795" w:rsidRPr="00D67795">
        <w:rPr>
          <w:rFonts w:ascii="Cambria" w:hAnsi="Cambria"/>
          <w:sz w:val="20"/>
        </w:rPr>
        <w:t>, w zależności od rodzaju formy reklamy:</w:t>
      </w:r>
    </w:p>
    <w:p w:rsidR="006B1B86" w:rsidRPr="00D67795" w:rsidRDefault="006B1B86" w:rsidP="0021576E">
      <w:pPr>
        <w:pStyle w:val="Tekstpodstawowy"/>
        <w:spacing w:line="100" w:lineRule="atLeast"/>
        <w:rPr>
          <w:rFonts w:ascii="Cambria" w:hAnsi="Cambria"/>
          <w:sz w:val="20"/>
        </w:rPr>
      </w:pPr>
    </w:p>
    <w:p w:rsidR="00D67795" w:rsidRPr="00D67795" w:rsidRDefault="006B1B86" w:rsidP="00D67795">
      <w:pPr>
        <w:pStyle w:val="Tekstpodstawowy"/>
        <w:numPr>
          <w:ilvl w:val="0"/>
          <w:numId w:val="17"/>
        </w:numPr>
        <w:spacing w:line="100" w:lineRule="atLeast"/>
        <w:rPr>
          <w:rFonts w:ascii="Cambria" w:hAnsi="Cambria"/>
          <w:sz w:val="20"/>
        </w:rPr>
      </w:pPr>
      <w:r w:rsidRPr="006B1B86">
        <w:rPr>
          <w:rFonts w:ascii="Cambria" w:hAnsi="Cambria"/>
          <w:b/>
          <w:i/>
          <w:sz w:val="20"/>
        </w:rPr>
        <w:t>wpis podstaw</w:t>
      </w:r>
      <w:r w:rsidR="00D67795" w:rsidRPr="006B1B86">
        <w:rPr>
          <w:rFonts w:ascii="Cambria" w:hAnsi="Cambria"/>
          <w:b/>
          <w:i/>
          <w:sz w:val="20"/>
        </w:rPr>
        <w:t xml:space="preserve">owy </w:t>
      </w:r>
      <w:r w:rsidRPr="006B1B86">
        <w:rPr>
          <w:rFonts w:ascii="Cambria" w:hAnsi="Cambria"/>
          <w:b/>
          <w:i/>
          <w:sz w:val="20"/>
        </w:rPr>
        <w:t>z logotypem</w:t>
      </w:r>
      <w:r>
        <w:rPr>
          <w:rFonts w:ascii="Cambria" w:hAnsi="Cambria"/>
          <w:i/>
          <w:sz w:val="20"/>
        </w:rPr>
        <w:t>:</w:t>
      </w:r>
      <w:r w:rsidR="00D67795" w:rsidRPr="00D67795">
        <w:rPr>
          <w:rFonts w:ascii="Cambria" w:hAnsi="Cambria"/>
          <w:sz w:val="20"/>
        </w:rPr>
        <w:t xml:space="preserve"> logotyp inwestycji i/lub inwestora;</w:t>
      </w:r>
    </w:p>
    <w:p w:rsidR="00D67795" w:rsidRPr="00D67795" w:rsidRDefault="00D67795" w:rsidP="00D67795">
      <w:pPr>
        <w:pStyle w:val="Tekstpodstawowy"/>
        <w:numPr>
          <w:ilvl w:val="0"/>
          <w:numId w:val="17"/>
        </w:numPr>
        <w:spacing w:line="100" w:lineRule="atLeast"/>
        <w:rPr>
          <w:rFonts w:ascii="Cambria" w:hAnsi="Cambria"/>
          <w:sz w:val="20"/>
        </w:rPr>
      </w:pPr>
      <w:r w:rsidRPr="006B1B86">
        <w:rPr>
          <w:rFonts w:ascii="Cambria" w:hAnsi="Cambria"/>
          <w:b/>
          <w:i/>
          <w:sz w:val="20"/>
        </w:rPr>
        <w:t xml:space="preserve">mini-prezentacja </w:t>
      </w:r>
      <w:r w:rsidR="006B1B86" w:rsidRPr="006B1B86">
        <w:rPr>
          <w:rFonts w:ascii="Cambria" w:hAnsi="Cambria"/>
          <w:b/>
          <w:i/>
          <w:sz w:val="20"/>
        </w:rPr>
        <w:t xml:space="preserve">jednej </w:t>
      </w:r>
      <w:r w:rsidRPr="006B1B86">
        <w:rPr>
          <w:rFonts w:ascii="Cambria" w:hAnsi="Cambria"/>
          <w:b/>
          <w:i/>
          <w:sz w:val="20"/>
        </w:rPr>
        <w:t>inwestycji</w:t>
      </w:r>
      <w:r w:rsidRPr="00D67795">
        <w:rPr>
          <w:rFonts w:ascii="Cambria" w:hAnsi="Cambria"/>
          <w:sz w:val="20"/>
        </w:rPr>
        <w:t>: logotyp inwestycji i/lub inwestora, wizualizacja lub zdjęcie inwestycji</w:t>
      </w:r>
      <w:r w:rsidR="006B1B86">
        <w:rPr>
          <w:rFonts w:ascii="Cambria" w:hAnsi="Cambria"/>
          <w:sz w:val="20"/>
        </w:rPr>
        <w:t xml:space="preserve"> (nie zawierające jakichkolwiek dodatkowych elementów graficznych, np. napisów, etc.</w:t>
      </w:r>
      <w:r>
        <w:rPr>
          <w:rFonts w:ascii="Cambria" w:hAnsi="Cambria"/>
          <w:sz w:val="20"/>
        </w:rPr>
        <w:t>;</w:t>
      </w:r>
    </w:p>
    <w:p w:rsidR="00D67795" w:rsidRDefault="00D67795" w:rsidP="00D67795">
      <w:pPr>
        <w:pStyle w:val="Tekstpodstawowy"/>
        <w:numPr>
          <w:ilvl w:val="0"/>
          <w:numId w:val="17"/>
        </w:numPr>
        <w:spacing w:line="100" w:lineRule="atLeast"/>
        <w:rPr>
          <w:rFonts w:ascii="Cambria" w:hAnsi="Cambria"/>
          <w:sz w:val="20"/>
        </w:rPr>
      </w:pPr>
      <w:r w:rsidRPr="006B1B86">
        <w:rPr>
          <w:rFonts w:ascii="Cambria" w:hAnsi="Cambria"/>
          <w:b/>
          <w:i/>
          <w:sz w:val="20"/>
        </w:rPr>
        <w:t>moduł reklamowy</w:t>
      </w:r>
      <w:r w:rsidR="006B1B86" w:rsidRPr="006B1B86">
        <w:rPr>
          <w:rFonts w:ascii="Cambria" w:hAnsi="Cambria"/>
          <w:b/>
          <w:i/>
          <w:sz w:val="20"/>
        </w:rPr>
        <w:t xml:space="preserve"> / druga strona okładki / tylna strona okładki</w:t>
      </w:r>
      <w:r w:rsidRPr="00D67795">
        <w:rPr>
          <w:rFonts w:ascii="Cambria" w:hAnsi="Cambria"/>
          <w:sz w:val="20"/>
        </w:rPr>
        <w:t xml:space="preserve">: </w:t>
      </w:r>
      <w:r>
        <w:rPr>
          <w:rFonts w:ascii="Cambria" w:hAnsi="Cambria"/>
          <w:sz w:val="20"/>
        </w:rPr>
        <w:t>logotyp inwestycji i/lub inwestora; projekt graficzny przygotowany zgodnie</w:t>
      </w:r>
      <w:r w:rsidR="006B1B86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>ze specyfikacją;</w:t>
      </w:r>
    </w:p>
    <w:p w:rsidR="00CB4EB5" w:rsidRDefault="00CB4EB5" w:rsidP="006B1B86">
      <w:pPr>
        <w:pStyle w:val="Tekstpodstawowy"/>
        <w:spacing w:line="100" w:lineRule="atLeast"/>
        <w:ind w:left="360"/>
        <w:rPr>
          <w:rFonts w:ascii="Cambria" w:hAnsi="Cambria"/>
          <w:sz w:val="20"/>
        </w:rPr>
      </w:pPr>
    </w:p>
    <w:p w:rsidR="00D67795" w:rsidRPr="00D67795" w:rsidRDefault="00CB4EB5" w:rsidP="006B1B86">
      <w:pPr>
        <w:pStyle w:val="Tekstpodstawowy"/>
        <w:spacing w:line="100" w:lineRule="atLeast"/>
        <w:ind w:left="360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 xml:space="preserve">nie później niż </w:t>
      </w:r>
      <w:r w:rsidRPr="00EE5D5D">
        <w:rPr>
          <w:rFonts w:ascii="Cambria" w:hAnsi="Cambria"/>
          <w:b/>
          <w:sz w:val="20"/>
        </w:rPr>
        <w:t xml:space="preserve">do dnia </w:t>
      </w:r>
      <w:r w:rsidR="007D556F">
        <w:rPr>
          <w:rFonts w:ascii="Cambria" w:hAnsi="Cambria"/>
          <w:b/>
          <w:sz w:val="20"/>
          <w:u w:val="single"/>
        </w:rPr>
        <w:t>10</w:t>
      </w:r>
      <w:bookmarkStart w:id="0" w:name="_GoBack"/>
      <w:bookmarkEnd w:id="0"/>
      <w:r w:rsidRPr="004456B7">
        <w:rPr>
          <w:rFonts w:ascii="Cambria" w:hAnsi="Cambria"/>
          <w:b/>
          <w:sz w:val="20"/>
          <w:u w:val="single"/>
        </w:rPr>
        <w:t>.0</w:t>
      </w:r>
      <w:r w:rsidR="007D556F">
        <w:rPr>
          <w:rFonts w:ascii="Cambria" w:hAnsi="Cambria"/>
          <w:b/>
          <w:sz w:val="20"/>
          <w:u w:val="single"/>
        </w:rPr>
        <w:t>8</w:t>
      </w:r>
      <w:r w:rsidRPr="004456B7">
        <w:rPr>
          <w:rFonts w:ascii="Cambria" w:hAnsi="Cambria"/>
          <w:b/>
          <w:sz w:val="20"/>
          <w:u w:val="single"/>
        </w:rPr>
        <w:t>.201</w:t>
      </w:r>
      <w:r>
        <w:rPr>
          <w:rFonts w:ascii="Cambria" w:hAnsi="Cambria"/>
          <w:b/>
          <w:sz w:val="20"/>
          <w:u w:val="single"/>
        </w:rPr>
        <w:t>7</w:t>
      </w:r>
      <w:r w:rsidRPr="004456B7">
        <w:rPr>
          <w:rFonts w:ascii="Cambria" w:hAnsi="Cambria"/>
          <w:b/>
          <w:sz w:val="20"/>
          <w:u w:val="single"/>
        </w:rPr>
        <w:t xml:space="preserve"> r. do godz. 16:00</w:t>
      </w:r>
    </w:p>
    <w:p w:rsidR="008C7D17" w:rsidRDefault="00AD413E" w:rsidP="00C30019">
      <w:pPr>
        <w:pStyle w:val="Podtytu"/>
        <w:spacing w:line="100" w:lineRule="atLeast"/>
        <w:jc w:val="both"/>
        <w:rPr>
          <w:rFonts w:ascii="Cambria" w:hAnsi="Cambria"/>
          <w:i w:val="0"/>
          <w:sz w:val="16"/>
          <w:szCs w:val="16"/>
        </w:rPr>
        <w:sectPr w:rsidR="008C7D17" w:rsidSect="00DD3D19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567" w:right="964" w:bottom="567" w:left="964" w:header="567" w:footer="567" w:gutter="0"/>
          <w:pgNumType w:fmt="numberInDash"/>
          <w:cols w:space="708"/>
          <w:docGrid w:linePitch="360"/>
        </w:sectPr>
      </w:pPr>
      <w:r>
        <w:rPr>
          <w:rFonts w:ascii="Cambria" w:hAnsi="Cambria"/>
          <w:i w:val="0"/>
          <w:sz w:val="16"/>
          <w:szCs w:val="16"/>
        </w:rPr>
        <w:br/>
      </w:r>
    </w:p>
    <w:p w:rsidR="00C30019" w:rsidRDefault="00C30019" w:rsidP="00C30019">
      <w:pPr>
        <w:pStyle w:val="Podtytu"/>
        <w:spacing w:line="100" w:lineRule="atLeast"/>
        <w:jc w:val="both"/>
        <w:rPr>
          <w:rFonts w:ascii="Cambria" w:hAnsi="Cambria"/>
          <w:i w:val="0"/>
          <w:sz w:val="16"/>
          <w:szCs w:val="16"/>
          <w:highlight w:val="lightGray"/>
        </w:rPr>
      </w:pPr>
    </w:p>
    <w:p w:rsidR="0021576E" w:rsidRPr="006B1B86" w:rsidRDefault="00141FD5" w:rsidP="008367E9">
      <w:pPr>
        <w:pStyle w:val="Podtytu"/>
        <w:spacing w:line="100" w:lineRule="atLeast"/>
        <w:jc w:val="left"/>
        <w:rPr>
          <w:rFonts w:ascii="Cambria" w:hAnsi="Cambria"/>
          <w:sz w:val="16"/>
          <w:szCs w:val="16"/>
        </w:rPr>
      </w:pPr>
      <w:r w:rsidRPr="006B1B86">
        <w:rPr>
          <w:rFonts w:ascii="Cambria" w:hAnsi="Cambria"/>
          <w:sz w:val="16"/>
          <w:szCs w:val="16"/>
        </w:rPr>
        <w:t>§</w:t>
      </w:r>
      <w:r w:rsidR="008367E9" w:rsidRPr="006B1B86">
        <w:rPr>
          <w:rFonts w:ascii="Cambria" w:hAnsi="Cambria"/>
          <w:sz w:val="16"/>
          <w:szCs w:val="16"/>
        </w:rPr>
        <w:t xml:space="preserve"> </w:t>
      </w:r>
      <w:r w:rsidRPr="006B1B86">
        <w:rPr>
          <w:rFonts w:ascii="Cambria" w:hAnsi="Cambria"/>
          <w:sz w:val="16"/>
          <w:szCs w:val="16"/>
        </w:rPr>
        <w:t>1 Informacje ogólne.</w:t>
      </w:r>
    </w:p>
    <w:p w:rsidR="0021576E" w:rsidRPr="006B1B86" w:rsidRDefault="0021576E" w:rsidP="00AD413E">
      <w:pPr>
        <w:pStyle w:val="Podtytu"/>
        <w:spacing w:line="100" w:lineRule="atLeast"/>
        <w:jc w:val="both"/>
        <w:rPr>
          <w:rFonts w:ascii="Cambria" w:hAnsi="Cambria"/>
          <w:b w:val="0"/>
          <w:sz w:val="16"/>
          <w:szCs w:val="16"/>
        </w:rPr>
      </w:pPr>
      <w:r w:rsidRPr="006B1B86">
        <w:rPr>
          <w:rFonts w:ascii="Cambria" w:hAnsi="Cambria"/>
          <w:b w:val="0"/>
          <w:sz w:val="16"/>
          <w:szCs w:val="16"/>
        </w:rPr>
        <w:t xml:space="preserve">Zleceniodawca informuje, że podanie w formularzu danych osobowych jest dobrowolne </w:t>
      </w:r>
      <w:r w:rsidR="0048062D" w:rsidRPr="006B1B86">
        <w:rPr>
          <w:rFonts w:ascii="Cambria" w:hAnsi="Cambria"/>
          <w:b w:val="0"/>
          <w:sz w:val="16"/>
          <w:szCs w:val="16"/>
        </w:rPr>
        <w:t>i</w:t>
      </w:r>
      <w:r w:rsidRPr="006B1B86">
        <w:rPr>
          <w:rFonts w:ascii="Cambria" w:hAnsi="Cambria"/>
          <w:b w:val="0"/>
          <w:sz w:val="16"/>
          <w:szCs w:val="16"/>
        </w:rPr>
        <w:t xml:space="preserve"> równoznaczne z wyrażeniem zgody na ich przetwarzanie i umieszczanie w bazie danych Zleceniobiorcy w celu realizacji niniejszej umowy</w:t>
      </w:r>
      <w:r w:rsidR="00CB07C1" w:rsidRPr="006B1B86">
        <w:rPr>
          <w:rFonts w:ascii="Cambria" w:hAnsi="Cambria"/>
          <w:b w:val="0"/>
          <w:sz w:val="16"/>
          <w:szCs w:val="16"/>
        </w:rPr>
        <w:t xml:space="preserve"> </w:t>
      </w:r>
      <w:r w:rsidRPr="006B1B86">
        <w:rPr>
          <w:rFonts w:ascii="Cambria" w:hAnsi="Cambria"/>
          <w:b w:val="0"/>
          <w:sz w:val="16"/>
          <w:szCs w:val="16"/>
        </w:rPr>
        <w:t xml:space="preserve">oraz </w:t>
      </w:r>
      <w:r w:rsidR="003078D1" w:rsidRPr="006B1B86">
        <w:rPr>
          <w:rFonts w:ascii="Cambria" w:hAnsi="Cambria"/>
          <w:b w:val="0"/>
          <w:sz w:val="16"/>
          <w:szCs w:val="16"/>
        </w:rPr>
        <w:t xml:space="preserve">                          </w:t>
      </w:r>
      <w:r w:rsidRPr="006B1B86">
        <w:rPr>
          <w:rFonts w:ascii="Cambria" w:hAnsi="Cambria"/>
          <w:b w:val="0"/>
          <w:sz w:val="16"/>
          <w:szCs w:val="16"/>
        </w:rPr>
        <w:t>w celach promocyjno</w:t>
      </w:r>
      <w:r w:rsidR="003078D1" w:rsidRPr="006B1B86">
        <w:rPr>
          <w:rFonts w:ascii="Cambria" w:hAnsi="Cambria"/>
          <w:b w:val="0"/>
          <w:sz w:val="16"/>
          <w:szCs w:val="16"/>
        </w:rPr>
        <w:t xml:space="preserve"> </w:t>
      </w:r>
      <w:r w:rsidRPr="006B1B86">
        <w:rPr>
          <w:rFonts w:ascii="Cambria" w:hAnsi="Cambria"/>
          <w:b w:val="0"/>
          <w:sz w:val="16"/>
          <w:szCs w:val="16"/>
        </w:rPr>
        <w:t>-</w:t>
      </w:r>
      <w:r w:rsidR="003078D1" w:rsidRPr="006B1B86">
        <w:rPr>
          <w:rFonts w:ascii="Cambria" w:hAnsi="Cambria"/>
          <w:b w:val="0"/>
          <w:sz w:val="16"/>
          <w:szCs w:val="16"/>
        </w:rPr>
        <w:t xml:space="preserve"> </w:t>
      </w:r>
      <w:r w:rsidRPr="006B1B86">
        <w:rPr>
          <w:rFonts w:ascii="Cambria" w:hAnsi="Cambria"/>
          <w:b w:val="0"/>
          <w:sz w:val="16"/>
          <w:szCs w:val="16"/>
        </w:rPr>
        <w:t xml:space="preserve">marketingowych, zgodnie z ustawą </w:t>
      </w:r>
      <w:r w:rsidR="00540411" w:rsidRPr="006B1B86">
        <w:rPr>
          <w:rFonts w:ascii="Cambria" w:hAnsi="Cambria"/>
          <w:b w:val="0"/>
          <w:sz w:val="16"/>
          <w:szCs w:val="16"/>
        </w:rPr>
        <w:t xml:space="preserve">                                         </w:t>
      </w:r>
      <w:r w:rsidRPr="006B1B86">
        <w:rPr>
          <w:rFonts w:ascii="Cambria" w:hAnsi="Cambria"/>
          <w:b w:val="0"/>
          <w:sz w:val="16"/>
          <w:szCs w:val="16"/>
        </w:rPr>
        <w:t>z dn. 29.08.1997r. o ochronie danych osobowych</w:t>
      </w:r>
      <w:r w:rsidR="00CB07C1" w:rsidRPr="006B1B86">
        <w:rPr>
          <w:rFonts w:ascii="Cambria" w:hAnsi="Cambria"/>
          <w:b w:val="0"/>
          <w:sz w:val="16"/>
          <w:szCs w:val="16"/>
        </w:rPr>
        <w:t xml:space="preserve"> </w:t>
      </w:r>
      <w:r w:rsidRPr="006B1B86">
        <w:rPr>
          <w:rFonts w:ascii="Cambria" w:hAnsi="Cambria"/>
          <w:b w:val="0"/>
          <w:sz w:val="16"/>
          <w:szCs w:val="16"/>
        </w:rPr>
        <w:t>(Dz. U. z 2002r., Nr 101, poz. 926 ze zm.).</w:t>
      </w:r>
    </w:p>
    <w:p w:rsidR="002F787D" w:rsidRPr="006B1B86" w:rsidRDefault="002F787D" w:rsidP="002F787D">
      <w:pPr>
        <w:pStyle w:val="Tekstpodstawowy"/>
        <w:rPr>
          <w:i/>
        </w:rPr>
      </w:pPr>
    </w:p>
    <w:p w:rsidR="00141FD5" w:rsidRPr="006B1B86" w:rsidRDefault="00141FD5" w:rsidP="008367E9">
      <w:pPr>
        <w:pStyle w:val="Podtytu"/>
        <w:spacing w:line="100" w:lineRule="atLeast"/>
        <w:jc w:val="left"/>
        <w:rPr>
          <w:rFonts w:ascii="Cambria" w:hAnsi="Cambria"/>
          <w:sz w:val="16"/>
          <w:szCs w:val="16"/>
        </w:rPr>
      </w:pPr>
      <w:r w:rsidRPr="006B1B86">
        <w:rPr>
          <w:rFonts w:ascii="Cambria" w:hAnsi="Cambria"/>
          <w:sz w:val="16"/>
          <w:szCs w:val="16"/>
        </w:rPr>
        <w:t>§</w:t>
      </w:r>
      <w:r w:rsidR="008367E9" w:rsidRPr="006B1B86">
        <w:rPr>
          <w:rFonts w:ascii="Cambria" w:hAnsi="Cambria"/>
          <w:sz w:val="16"/>
          <w:szCs w:val="16"/>
        </w:rPr>
        <w:t xml:space="preserve"> </w:t>
      </w:r>
      <w:r w:rsidRPr="006B1B86">
        <w:rPr>
          <w:rFonts w:ascii="Cambria" w:hAnsi="Cambria"/>
          <w:sz w:val="16"/>
          <w:szCs w:val="16"/>
        </w:rPr>
        <w:t>2 Warunki płatności</w:t>
      </w:r>
      <w:r w:rsidR="002F787D" w:rsidRPr="006B1B86">
        <w:rPr>
          <w:rFonts w:ascii="Cambria" w:hAnsi="Cambria"/>
          <w:sz w:val="16"/>
          <w:szCs w:val="16"/>
        </w:rPr>
        <w:t>.</w:t>
      </w:r>
    </w:p>
    <w:p w:rsidR="00141FD5" w:rsidRPr="006B1B86" w:rsidRDefault="0021576E" w:rsidP="00141FD5">
      <w:pPr>
        <w:pStyle w:val="Podtytu"/>
        <w:numPr>
          <w:ilvl w:val="0"/>
          <w:numId w:val="13"/>
        </w:numPr>
        <w:spacing w:line="100" w:lineRule="atLeast"/>
        <w:jc w:val="both"/>
        <w:rPr>
          <w:rFonts w:ascii="Cambria" w:hAnsi="Cambria"/>
          <w:b w:val="0"/>
          <w:sz w:val="16"/>
          <w:szCs w:val="16"/>
        </w:rPr>
      </w:pPr>
      <w:r w:rsidRPr="006B1B86">
        <w:rPr>
          <w:rFonts w:ascii="Cambria" w:hAnsi="Cambria"/>
          <w:b w:val="0"/>
          <w:sz w:val="16"/>
          <w:szCs w:val="16"/>
        </w:rPr>
        <w:t>Zamawiający oświadcza, że jest płatnikiem podatku VAT</w:t>
      </w:r>
      <w:r w:rsidR="00540411" w:rsidRPr="006B1B86">
        <w:rPr>
          <w:rFonts w:ascii="Cambria" w:hAnsi="Cambria"/>
          <w:b w:val="0"/>
          <w:sz w:val="16"/>
          <w:szCs w:val="16"/>
        </w:rPr>
        <w:t xml:space="preserve">              </w:t>
      </w:r>
      <w:r w:rsidRPr="006B1B86">
        <w:rPr>
          <w:rFonts w:ascii="Cambria" w:hAnsi="Cambria"/>
          <w:b w:val="0"/>
          <w:sz w:val="16"/>
          <w:szCs w:val="16"/>
        </w:rPr>
        <w:t xml:space="preserve"> i upoważnia agencję</w:t>
      </w:r>
      <w:r w:rsidR="0048062D" w:rsidRPr="006B1B86">
        <w:rPr>
          <w:rFonts w:ascii="Cambria" w:hAnsi="Cambria"/>
          <w:b w:val="0"/>
          <w:sz w:val="16"/>
          <w:szCs w:val="16"/>
        </w:rPr>
        <w:t xml:space="preserve"> reklamową</w:t>
      </w:r>
      <w:r w:rsidRPr="006B1B86">
        <w:rPr>
          <w:rFonts w:ascii="Cambria" w:hAnsi="Cambria"/>
          <w:b w:val="0"/>
          <w:sz w:val="16"/>
          <w:szCs w:val="16"/>
        </w:rPr>
        <w:t xml:space="preserve"> </w:t>
      </w:r>
      <w:r w:rsidR="0072759A">
        <w:rPr>
          <w:rFonts w:ascii="Cambria" w:hAnsi="Cambria"/>
          <w:b w:val="0"/>
          <w:sz w:val="16"/>
          <w:szCs w:val="16"/>
        </w:rPr>
        <w:t>AMAKO MEDIA</w:t>
      </w:r>
      <w:r w:rsidRPr="006B1B86">
        <w:rPr>
          <w:rFonts w:ascii="Cambria" w:hAnsi="Cambria"/>
          <w:b w:val="0"/>
          <w:sz w:val="16"/>
          <w:szCs w:val="16"/>
        </w:rPr>
        <w:t xml:space="preserve"> </w:t>
      </w:r>
      <w:r w:rsidR="00540411" w:rsidRPr="006B1B86">
        <w:rPr>
          <w:rFonts w:ascii="Cambria" w:hAnsi="Cambria"/>
          <w:b w:val="0"/>
          <w:sz w:val="16"/>
          <w:szCs w:val="16"/>
        </w:rPr>
        <w:t xml:space="preserve">                           </w:t>
      </w:r>
      <w:r w:rsidRPr="006B1B86">
        <w:rPr>
          <w:rFonts w:ascii="Cambria" w:hAnsi="Cambria"/>
          <w:b w:val="0"/>
          <w:sz w:val="16"/>
          <w:szCs w:val="16"/>
        </w:rPr>
        <w:t>do wystawienia faktury VAT bez podpisu Zamawiającego.</w:t>
      </w:r>
    </w:p>
    <w:p w:rsidR="00141FD5" w:rsidRPr="006B1B86" w:rsidRDefault="0021576E" w:rsidP="00141FD5">
      <w:pPr>
        <w:pStyle w:val="Podtytu"/>
        <w:numPr>
          <w:ilvl w:val="0"/>
          <w:numId w:val="13"/>
        </w:numPr>
        <w:spacing w:line="100" w:lineRule="atLeast"/>
        <w:jc w:val="both"/>
        <w:rPr>
          <w:rFonts w:ascii="Cambria" w:hAnsi="Cambria"/>
          <w:b w:val="0"/>
          <w:sz w:val="16"/>
          <w:szCs w:val="16"/>
        </w:rPr>
      </w:pPr>
      <w:r w:rsidRPr="006B1B86">
        <w:rPr>
          <w:rFonts w:ascii="Cambria" w:hAnsi="Cambria"/>
          <w:b w:val="0"/>
          <w:sz w:val="16"/>
          <w:szCs w:val="16"/>
        </w:rPr>
        <w:t xml:space="preserve">Wynagrodzenie należne Zleceniobiorcy będzie płatne </w:t>
      </w:r>
      <w:r w:rsidR="00540411" w:rsidRPr="006B1B86">
        <w:rPr>
          <w:rFonts w:ascii="Cambria" w:hAnsi="Cambria"/>
          <w:b w:val="0"/>
          <w:sz w:val="16"/>
          <w:szCs w:val="16"/>
        </w:rPr>
        <w:t xml:space="preserve">                 </w:t>
      </w:r>
      <w:r w:rsidRPr="006B1B86">
        <w:rPr>
          <w:rFonts w:ascii="Cambria" w:hAnsi="Cambria"/>
          <w:b w:val="0"/>
          <w:sz w:val="16"/>
          <w:szCs w:val="16"/>
        </w:rPr>
        <w:t xml:space="preserve">na </w:t>
      </w:r>
      <w:r w:rsidR="0048062D" w:rsidRPr="006B1B86">
        <w:rPr>
          <w:rFonts w:ascii="Cambria" w:hAnsi="Cambria"/>
          <w:b w:val="0"/>
          <w:sz w:val="16"/>
          <w:szCs w:val="16"/>
        </w:rPr>
        <w:t>p</w:t>
      </w:r>
      <w:r w:rsidRPr="006B1B86">
        <w:rPr>
          <w:rFonts w:ascii="Cambria" w:hAnsi="Cambria"/>
          <w:b w:val="0"/>
          <w:sz w:val="16"/>
          <w:szCs w:val="16"/>
        </w:rPr>
        <w:t xml:space="preserve">odstawie faktury VAT wystawionej przez Zleceniobiorcę. </w:t>
      </w:r>
      <w:r w:rsidR="008C7D17" w:rsidRPr="006B1B86">
        <w:rPr>
          <w:rFonts w:ascii="Cambria" w:hAnsi="Cambria"/>
          <w:b w:val="0"/>
          <w:sz w:val="16"/>
          <w:szCs w:val="16"/>
        </w:rPr>
        <w:t xml:space="preserve">Płatność </w:t>
      </w:r>
      <w:r w:rsidRPr="006B1B86">
        <w:rPr>
          <w:rFonts w:ascii="Cambria" w:hAnsi="Cambria"/>
          <w:b w:val="0"/>
          <w:sz w:val="16"/>
          <w:szCs w:val="16"/>
        </w:rPr>
        <w:t xml:space="preserve"> przelewem w terminie 14 dni od dnia </w:t>
      </w:r>
      <w:r w:rsidR="006E4C8C" w:rsidRPr="006B1B86">
        <w:rPr>
          <w:rFonts w:ascii="Cambria" w:hAnsi="Cambria"/>
          <w:b w:val="0"/>
          <w:sz w:val="16"/>
          <w:szCs w:val="16"/>
        </w:rPr>
        <w:t xml:space="preserve">podpisania zamówienia </w:t>
      </w:r>
      <w:r w:rsidR="008C7D17" w:rsidRPr="006B1B86">
        <w:rPr>
          <w:rFonts w:ascii="Cambria" w:hAnsi="Cambria"/>
          <w:b w:val="0"/>
          <w:sz w:val="16"/>
          <w:szCs w:val="16"/>
        </w:rPr>
        <w:t>i wystawienia faktury,</w:t>
      </w:r>
      <w:r w:rsidRPr="006B1B86">
        <w:rPr>
          <w:rFonts w:ascii="Cambria" w:hAnsi="Cambria"/>
          <w:b w:val="0"/>
          <w:sz w:val="16"/>
          <w:szCs w:val="16"/>
        </w:rPr>
        <w:t xml:space="preserve"> na rachunek bankowy wskazany na fakturze.</w:t>
      </w:r>
      <w:r w:rsidR="0048062D" w:rsidRPr="006B1B86">
        <w:rPr>
          <w:rFonts w:ascii="Cambria" w:hAnsi="Cambria"/>
          <w:b w:val="0"/>
          <w:sz w:val="16"/>
          <w:szCs w:val="16"/>
        </w:rPr>
        <w:t xml:space="preserve"> </w:t>
      </w:r>
    </w:p>
    <w:p w:rsidR="002F787D" w:rsidRPr="006B1B86" w:rsidRDefault="0021576E" w:rsidP="002F787D">
      <w:pPr>
        <w:pStyle w:val="Podtytu"/>
        <w:numPr>
          <w:ilvl w:val="0"/>
          <w:numId w:val="13"/>
        </w:numPr>
        <w:spacing w:line="100" w:lineRule="atLeast"/>
        <w:jc w:val="both"/>
        <w:rPr>
          <w:rFonts w:ascii="Cambria" w:hAnsi="Cambria"/>
          <w:b w:val="0"/>
          <w:sz w:val="16"/>
          <w:szCs w:val="16"/>
        </w:rPr>
      </w:pPr>
      <w:r w:rsidRPr="006B1B86">
        <w:rPr>
          <w:rFonts w:ascii="Cambria" w:hAnsi="Cambria"/>
          <w:b w:val="0"/>
          <w:sz w:val="16"/>
          <w:szCs w:val="16"/>
        </w:rPr>
        <w:t>W przypadku nieterminowej płatności zostaną naliczone odsetki ustawowe. Za dzień zapłaty wyżej wskazanego wynagrodzenia uznaje się dzień uznania rachunku bankowego Zleceniobiorcy pełną kwotą należnego wynagrodzenia.</w:t>
      </w:r>
      <w:r w:rsidR="0048062D" w:rsidRPr="006B1B86">
        <w:rPr>
          <w:rFonts w:ascii="Cambria" w:hAnsi="Cambria"/>
          <w:b w:val="0"/>
          <w:sz w:val="16"/>
          <w:szCs w:val="16"/>
        </w:rPr>
        <w:t xml:space="preserve"> </w:t>
      </w:r>
    </w:p>
    <w:p w:rsidR="00141FD5" w:rsidRPr="006B1B86" w:rsidRDefault="00F46D69" w:rsidP="002F787D">
      <w:pPr>
        <w:pStyle w:val="Podtytu"/>
        <w:numPr>
          <w:ilvl w:val="0"/>
          <w:numId w:val="13"/>
        </w:numPr>
        <w:spacing w:line="100" w:lineRule="atLeast"/>
        <w:jc w:val="both"/>
        <w:rPr>
          <w:rFonts w:ascii="Cambria" w:hAnsi="Cambria"/>
          <w:b w:val="0"/>
          <w:sz w:val="16"/>
          <w:szCs w:val="16"/>
        </w:rPr>
      </w:pPr>
      <w:r w:rsidRPr="006B1B86">
        <w:rPr>
          <w:rFonts w:ascii="Cambria" w:hAnsi="Cambria"/>
          <w:b w:val="0"/>
          <w:sz w:val="16"/>
          <w:szCs w:val="16"/>
        </w:rPr>
        <w:t>W przypadku niedokonania przez Zleceniodawcę zapłaty wynagrodzenia w terminie określonym w niniejszej umowie, Zleceniobiorca, na podstawie art. 492 kodeksu cywilnego, ma prawo od umowy odstąpić bez wyznaczenia terminu dodatkowego.</w:t>
      </w:r>
      <w:r w:rsidR="00D67795" w:rsidRPr="006B1B86">
        <w:rPr>
          <w:rFonts w:ascii="Cambria" w:hAnsi="Cambria"/>
          <w:b w:val="0"/>
          <w:sz w:val="16"/>
          <w:szCs w:val="16"/>
        </w:rPr>
        <w:br/>
      </w:r>
    </w:p>
    <w:p w:rsidR="00D67795" w:rsidRPr="006B1B86" w:rsidRDefault="00D67795" w:rsidP="00141FD5">
      <w:pPr>
        <w:pStyle w:val="Tekstpodstawowy"/>
        <w:rPr>
          <w:i/>
        </w:rPr>
      </w:pPr>
    </w:p>
    <w:p w:rsidR="00141FD5" w:rsidRPr="006B1B86" w:rsidRDefault="002F787D" w:rsidP="008367E9">
      <w:pPr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b/>
          <w:i/>
          <w:sz w:val="16"/>
          <w:szCs w:val="16"/>
        </w:rPr>
        <w:t>§</w:t>
      </w:r>
      <w:r w:rsidR="008367E9" w:rsidRPr="006B1B86">
        <w:rPr>
          <w:rFonts w:ascii="Cambria" w:hAnsi="Cambria"/>
          <w:b/>
          <w:i/>
          <w:sz w:val="16"/>
          <w:szCs w:val="16"/>
        </w:rPr>
        <w:t xml:space="preserve"> </w:t>
      </w:r>
      <w:r w:rsidRPr="006B1B86">
        <w:rPr>
          <w:rFonts w:ascii="Cambria" w:hAnsi="Cambria"/>
          <w:b/>
          <w:i/>
          <w:sz w:val="16"/>
          <w:szCs w:val="16"/>
        </w:rPr>
        <w:t xml:space="preserve">3 </w:t>
      </w:r>
      <w:r w:rsidR="0021576E" w:rsidRPr="006B1B86">
        <w:rPr>
          <w:rFonts w:ascii="Cambria" w:hAnsi="Cambria"/>
          <w:b/>
          <w:i/>
          <w:sz w:val="16"/>
          <w:szCs w:val="16"/>
        </w:rPr>
        <w:t>Inne postanowienia</w:t>
      </w:r>
      <w:r w:rsidRPr="006B1B86">
        <w:rPr>
          <w:rFonts w:ascii="Cambria" w:hAnsi="Cambria"/>
          <w:b/>
          <w:i/>
          <w:sz w:val="16"/>
          <w:szCs w:val="16"/>
        </w:rPr>
        <w:t>.</w:t>
      </w:r>
    </w:p>
    <w:p w:rsidR="002F787D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>Zleceniobiorca w żadnym wypadku nie ponosi odpowiedzialności za treść usługi reklamowej wykonanej zgodnie</w:t>
      </w:r>
      <w:r w:rsidR="008C7D17" w:rsidRPr="006B1B86">
        <w:rPr>
          <w:rFonts w:ascii="Cambria" w:hAnsi="Cambria"/>
          <w:i/>
          <w:sz w:val="16"/>
          <w:szCs w:val="16"/>
        </w:rPr>
        <w:t xml:space="preserve"> </w:t>
      </w:r>
      <w:r w:rsidRPr="006B1B86">
        <w:rPr>
          <w:rFonts w:ascii="Cambria" w:hAnsi="Cambria"/>
          <w:i/>
          <w:sz w:val="16"/>
          <w:szCs w:val="16"/>
        </w:rPr>
        <w:t xml:space="preserve">ze Zleceniem. Za treść zaakceptowanych </w:t>
      </w:r>
      <w:r w:rsidR="00540411" w:rsidRPr="006B1B86">
        <w:rPr>
          <w:rFonts w:ascii="Cambria" w:hAnsi="Cambria"/>
          <w:i/>
          <w:sz w:val="16"/>
          <w:szCs w:val="16"/>
        </w:rPr>
        <w:t xml:space="preserve">                         </w:t>
      </w:r>
      <w:r w:rsidRPr="006B1B86">
        <w:rPr>
          <w:rFonts w:ascii="Cambria" w:hAnsi="Cambria"/>
          <w:i/>
          <w:sz w:val="16"/>
          <w:szCs w:val="16"/>
        </w:rPr>
        <w:t>lub przekazanych przez Zleceniodawcę materiałów reklamowych odpowie</w:t>
      </w:r>
      <w:r w:rsidR="008C7D17" w:rsidRPr="006B1B86">
        <w:rPr>
          <w:rFonts w:ascii="Cambria" w:hAnsi="Cambria"/>
          <w:i/>
          <w:sz w:val="16"/>
          <w:szCs w:val="16"/>
        </w:rPr>
        <w:t xml:space="preserve">dzialność ponosi Zleceniodawca. </w:t>
      </w:r>
      <w:r w:rsidR="00540411" w:rsidRPr="006B1B86">
        <w:rPr>
          <w:rFonts w:ascii="Cambria" w:hAnsi="Cambria"/>
          <w:i/>
          <w:sz w:val="16"/>
          <w:szCs w:val="16"/>
        </w:rPr>
        <w:t xml:space="preserve">               </w:t>
      </w:r>
      <w:r w:rsidRPr="006B1B86">
        <w:rPr>
          <w:rFonts w:ascii="Cambria" w:hAnsi="Cambria"/>
          <w:i/>
          <w:sz w:val="16"/>
          <w:szCs w:val="16"/>
        </w:rPr>
        <w:t xml:space="preserve">W szczególności Zleceniobiorca nie odpowiada </w:t>
      </w:r>
      <w:r w:rsidR="00540411" w:rsidRPr="006B1B86">
        <w:rPr>
          <w:rFonts w:ascii="Cambria" w:hAnsi="Cambria"/>
          <w:i/>
          <w:sz w:val="16"/>
          <w:szCs w:val="16"/>
        </w:rPr>
        <w:t xml:space="preserve">                             </w:t>
      </w:r>
      <w:r w:rsidRPr="006B1B86">
        <w:rPr>
          <w:rFonts w:ascii="Cambria" w:hAnsi="Cambria"/>
          <w:i/>
          <w:sz w:val="16"/>
          <w:szCs w:val="16"/>
        </w:rPr>
        <w:t>za naruszenie poprzez wykonanie usługi reklamowej, czyichkolwiek dóbr osobistych, jak również zasad uczciwej konkurencji.</w:t>
      </w:r>
    </w:p>
    <w:p w:rsidR="002F787D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>Wszelkie zmiany niniejszego zamówienia, włącznie z jego rozwiązaniem w drodze odstąpienia wymagają zachowania formy pisemnej pod rygorem nieważności.</w:t>
      </w:r>
    </w:p>
    <w:p w:rsidR="002F787D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>Zamówienie sporządzono w dwóch jednobrzmiących egzemplarzach, po jednym dla każdej ze stron.</w:t>
      </w:r>
    </w:p>
    <w:p w:rsidR="002F787D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>W kwestiach nie uregulowanych niniejszą umową znajdują zastosowanie odpowiednie przepisy Kodeksu Cywilnego.</w:t>
      </w:r>
    </w:p>
    <w:p w:rsidR="002F787D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>Spory mogące wyniknąć w związku z realizacją umowy będą ro</w:t>
      </w:r>
      <w:r w:rsidR="00CB07C1" w:rsidRPr="006B1B86">
        <w:rPr>
          <w:rFonts w:ascii="Cambria" w:hAnsi="Cambria"/>
          <w:i/>
          <w:sz w:val="16"/>
          <w:szCs w:val="16"/>
        </w:rPr>
        <w:t xml:space="preserve">zstrzygane polubownie, </w:t>
      </w:r>
      <w:r w:rsidRPr="006B1B86">
        <w:rPr>
          <w:rFonts w:ascii="Cambria" w:hAnsi="Cambria"/>
          <w:i/>
          <w:sz w:val="16"/>
          <w:szCs w:val="16"/>
        </w:rPr>
        <w:t>a w przypadku</w:t>
      </w:r>
      <w:r w:rsidR="006B1B86">
        <w:rPr>
          <w:rFonts w:ascii="Cambria" w:hAnsi="Cambria"/>
          <w:i/>
          <w:sz w:val="16"/>
          <w:szCs w:val="16"/>
        </w:rPr>
        <w:t xml:space="preserve"> </w:t>
      </w:r>
      <w:r w:rsidRPr="006B1B86">
        <w:rPr>
          <w:rFonts w:ascii="Cambria" w:hAnsi="Cambria"/>
          <w:i/>
          <w:sz w:val="16"/>
          <w:szCs w:val="16"/>
        </w:rPr>
        <w:t>nie osiągnięcia porozumienia przez Sąd właściwy dla siedziby Zleceniobiorcy.</w:t>
      </w:r>
    </w:p>
    <w:p w:rsidR="0021576E" w:rsidRPr="006B1B86" w:rsidRDefault="0021576E" w:rsidP="002F787D">
      <w:pPr>
        <w:pStyle w:val="Akapitzlist"/>
        <w:numPr>
          <w:ilvl w:val="0"/>
          <w:numId w:val="16"/>
        </w:numPr>
        <w:jc w:val="both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 xml:space="preserve">W przypadku wystąpienia czynników zewnętrznych, niezależnych od Wykonawcy, </w:t>
      </w:r>
      <w:r w:rsidR="00D67795" w:rsidRPr="006B1B86">
        <w:rPr>
          <w:rFonts w:ascii="Cambria" w:hAnsi="Cambria"/>
          <w:i/>
          <w:sz w:val="16"/>
          <w:szCs w:val="16"/>
        </w:rPr>
        <w:t xml:space="preserve"> Wykonawca</w:t>
      </w:r>
      <w:r w:rsidRPr="006B1B86">
        <w:rPr>
          <w:rFonts w:ascii="Cambria" w:hAnsi="Cambria"/>
          <w:i/>
          <w:sz w:val="16"/>
          <w:szCs w:val="16"/>
        </w:rPr>
        <w:t xml:space="preserve"> może wycofać się z realizacji zlecenia bez podania przyczyny.</w:t>
      </w:r>
    </w:p>
    <w:p w:rsidR="002F787D" w:rsidRPr="006B1B86" w:rsidRDefault="002F787D" w:rsidP="002F787D">
      <w:pPr>
        <w:pStyle w:val="Akapitzlist"/>
        <w:ind w:left="360"/>
        <w:jc w:val="both"/>
        <w:rPr>
          <w:rFonts w:ascii="Cambria" w:hAnsi="Cambria"/>
          <w:i/>
          <w:sz w:val="16"/>
          <w:szCs w:val="16"/>
        </w:rPr>
      </w:pPr>
    </w:p>
    <w:p w:rsidR="008C7D17" w:rsidRPr="006B1B86" w:rsidRDefault="002F787D" w:rsidP="008367E9">
      <w:pPr>
        <w:pStyle w:val="Tekstpodstawowy"/>
        <w:spacing w:line="100" w:lineRule="atLeast"/>
        <w:jc w:val="left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b/>
          <w:i/>
          <w:sz w:val="16"/>
          <w:szCs w:val="16"/>
        </w:rPr>
        <w:t>§</w:t>
      </w:r>
      <w:r w:rsidR="008367E9" w:rsidRPr="006B1B86">
        <w:rPr>
          <w:rFonts w:ascii="Cambria" w:hAnsi="Cambria"/>
          <w:b/>
          <w:i/>
          <w:sz w:val="16"/>
          <w:szCs w:val="16"/>
        </w:rPr>
        <w:t xml:space="preserve"> </w:t>
      </w:r>
      <w:r w:rsidRPr="006B1B86">
        <w:rPr>
          <w:rFonts w:ascii="Cambria" w:hAnsi="Cambria"/>
          <w:b/>
          <w:i/>
          <w:sz w:val="16"/>
          <w:szCs w:val="16"/>
        </w:rPr>
        <w:t xml:space="preserve">4 </w:t>
      </w:r>
      <w:r w:rsidR="00F55AEF" w:rsidRPr="006B1B86">
        <w:rPr>
          <w:rFonts w:ascii="Cambria" w:hAnsi="Cambria"/>
          <w:b/>
          <w:i/>
          <w:sz w:val="16"/>
          <w:szCs w:val="16"/>
        </w:rPr>
        <w:t>Opis poszczególnych form reklamowych</w:t>
      </w:r>
      <w:r w:rsidRPr="006B1B86">
        <w:rPr>
          <w:rFonts w:ascii="Cambria" w:hAnsi="Cambria"/>
          <w:b/>
          <w:i/>
          <w:sz w:val="16"/>
          <w:szCs w:val="16"/>
        </w:rPr>
        <w:t>.</w:t>
      </w:r>
    </w:p>
    <w:p w:rsidR="0021576E" w:rsidRPr="006B1B86" w:rsidRDefault="00A67CAC" w:rsidP="002F787D">
      <w:pPr>
        <w:pStyle w:val="Tekstpodstawowy"/>
        <w:spacing w:line="100" w:lineRule="atLeast"/>
        <w:rPr>
          <w:rFonts w:ascii="Cambria" w:hAnsi="Cambria"/>
          <w:i/>
          <w:sz w:val="16"/>
          <w:szCs w:val="16"/>
        </w:rPr>
      </w:pPr>
      <w:r w:rsidRPr="006B1B86">
        <w:rPr>
          <w:rFonts w:ascii="Cambria" w:hAnsi="Cambria"/>
          <w:i/>
          <w:sz w:val="16"/>
          <w:szCs w:val="16"/>
        </w:rPr>
        <w:t xml:space="preserve">Szczegółowy opis poszczególnych form reklamowych zwarty </w:t>
      </w:r>
      <w:r w:rsidR="002F787D" w:rsidRPr="006B1B86">
        <w:rPr>
          <w:rFonts w:ascii="Cambria" w:hAnsi="Cambria"/>
          <w:i/>
          <w:sz w:val="16"/>
          <w:szCs w:val="16"/>
        </w:rPr>
        <w:t xml:space="preserve">               </w:t>
      </w:r>
      <w:r w:rsidRPr="006B1B86">
        <w:rPr>
          <w:rFonts w:ascii="Cambria" w:hAnsi="Cambria"/>
          <w:i/>
          <w:sz w:val="16"/>
          <w:szCs w:val="16"/>
        </w:rPr>
        <w:t>w ofercie MAPA INWESTYCJI MIESZKANIOWYCH stanowi integralną część niniejszego zamówienia.</w:t>
      </w:r>
    </w:p>
    <w:p w:rsidR="008C7D17" w:rsidRDefault="008C7D17" w:rsidP="00A67CAC">
      <w:pPr>
        <w:pStyle w:val="Tekstpodstawowy"/>
        <w:spacing w:line="100" w:lineRule="atLeast"/>
        <w:ind w:left="360"/>
        <w:rPr>
          <w:rFonts w:ascii="Cambria" w:hAnsi="Cambria"/>
          <w:sz w:val="18"/>
          <w:szCs w:val="18"/>
        </w:rPr>
        <w:sectPr w:rsidR="008C7D17" w:rsidSect="008C7D17">
          <w:footnotePr>
            <w:pos w:val="beneathText"/>
          </w:footnotePr>
          <w:type w:val="continuous"/>
          <w:pgSz w:w="11905" w:h="16837"/>
          <w:pgMar w:top="851" w:right="1134" w:bottom="1134" w:left="1134" w:header="1134" w:footer="1134" w:gutter="0"/>
          <w:cols w:num="2" w:space="708"/>
          <w:docGrid w:linePitch="360"/>
        </w:sectPr>
      </w:pPr>
    </w:p>
    <w:p w:rsidR="00A67CAC" w:rsidRDefault="00A67CAC" w:rsidP="00A67CAC">
      <w:pPr>
        <w:pStyle w:val="Tekstpodstawowy"/>
        <w:spacing w:line="100" w:lineRule="atLeast"/>
        <w:ind w:left="360"/>
        <w:rPr>
          <w:rFonts w:ascii="Cambria" w:hAnsi="Cambria"/>
          <w:sz w:val="18"/>
          <w:szCs w:val="18"/>
        </w:rPr>
      </w:pPr>
    </w:p>
    <w:p w:rsidR="0048062D" w:rsidRDefault="0048062D">
      <w:pPr>
        <w:pStyle w:val="Tekstpodstawowy"/>
        <w:jc w:val="left"/>
        <w:rPr>
          <w:rFonts w:ascii="Cambria" w:hAnsi="Cambria"/>
          <w:sz w:val="20"/>
        </w:rPr>
      </w:pPr>
    </w:p>
    <w:p w:rsidR="006B1B86" w:rsidRDefault="006B1B86">
      <w:pPr>
        <w:pStyle w:val="Tekstpodstawowy"/>
        <w:jc w:val="left"/>
        <w:rPr>
          <w:rFonts w:ascii="Cambria" w:hAnsi="Cambria"/>
          <w:sz w:val="20"/>
        </w:rPr>
      </w:pPr>
    </w:p>
    <w:p w:rsidR="006B1B86" w:rsidRDefault="006B1B86">
      <w:pPr>
        <w:pStyle w:val="Tekstpodstawowy"/>
        <w:jc w:val="left"/>
        <w:rPr>
          <w:rFonts w:ascii="Cambria" w:hAnsi="Cambria"/>
          <w:sz w:val="20"/>
        </w:rPr>
      </w:pPr>
    </w:p>
    <w:p w:rsidR="006B1B86" w:rsidRDefault="006B1B86">
      <w:pPr>
        <w:pStyle w:val="Tekstpodstawowy"/>
        <w:jc w:val="left"/>
        <w:rPr>
          <w:rFonts w:ascii="Cambria" w:hAnsi="Cambria"/>
          <w:sz w:val="20"/>
        </w:rPr>
      </w:pPr>
    </w:p>
    <w:p w:rsidR="006B1B86" w:rsidRDefault="006B1B86">
      <w:pPr>
        <w:pStyle w:val="Tekstpodstawowy"/>
        <w:jc w:val="left"/>
        <w:rPr>
          <w:rFonts w:ascii="Cambria" w:hAnsi="Cambria"/>
          <w:sz w:val="20"/>
        </w:rPr>
      </w:pPr>
    </w:p>
    <w:p w:rsidR="001E79E7" w:rsidRPr="009B4255" w:rsidRDefault="00EE5D5D">
      <w:pPr>
        <w:pStyle w:val="Tekstpodstawowy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br/>
      </w:r>
    </w:p>
    <w:p w:rsidR="008367E9" w:rsidRPr="009B4255" w:rsidRDefault="008367E9">
      <w:pPr>
        <w:pStyle w:val="Tekstpodstawowy"/>
        <w:jc w:val="left"/>
        <w:rPr>
          <w:rFonts w:ascii="Cambria" w:hAnsi="Cambria"/>
          <w:sz w:val="20"/>
        </w:rPr>
      </w:pPr>
    </w:p>
    <w:p w:rsidR="00C275F0" w:rsidRPr="009B4255" w:rsidRDefault="00C275F0">
      <w:pPr>
        <w:pStyle w:val="Tekstpodstawowy"/>
        <w:jc w:val="left"/>
        <w:rPr>
          <w:rFonts w:ascii="Cambria" w:hAnsi="Cambria"/>
          <w:sz w:val="20"/>
        </w:rPr>
      </w:pPr>
      <w:r w:rsidRPr="009B4255">
        <w:rPr>
          <w:rFonts w:ascii="Cambria" w:hAnsi="Cambria"/>
          <w:sz w:val="20"/>
        </w:rPr>
        <w:t>............................</w:t>
      </w:r>
      <w:r w:rsidR="00E07BB7">
        <w:rPr>
          <w:rFonts w:ascii="Cambria" w:hAnsi="Cambria"/>
          <w:sz w:val="20"/>
        </w:rPr>
        <w:t>..........</w:t>
      </w:r>
      <w:r w:rsidRPr="009B4255">
        <w:rPr>
          <w:rFonts w:ascii="Cambria" w:hAnsi="Cambria"/>
          <w:sz w:val="20"/>
        </w:rPr>
        <w:t xml:space="preserve">.........                        </w:t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  <w:t xml:space="preserve">                         </w:t>
      </w:r>
      <w:r w:rsidR="00E07BB7">
        <w:rPr>
          <w:rFonts w:ascii="Cambria" w:hAnsi="Cambria"/>
          <w:sz w:val="20"/>
        </w:rPr>
        <w:t xml:space="preserve">                                  </w:t>
      </w:r>
      <w:r w:rsidRPr="009B4255">
        <w:rPr>
          <w:rFonts w:ascii="Cambria" w:hAnsi="Cambria"/>
          <w:sz w:val="20"/>
        </w:rPr>
        <w:t xml:space="preserve">  ................</w:t>
      </w:r>
      <w:r w:rsidR="00E07BB7">
        <w:rPr>
          <w:rFonts w:ascii="Cambria" w:hAnsi="Cambria"/>
          <w:sz w:val="20"/>
        </w:rPr>
        <w:t>..........</w:t>
      </w:r>
      <w:r w:rsidRPr="009B4255">
        <w:rPr>
          <w:rFonts w:ascii="Cambria" w:hAnsi="Cambria"/>
          <w:sz w:val="20"/>
        </w:rPr>
        <w:t>......................</w:t>
      </w:r>
    </w:p>
    <w:p w:rsidR="00C275F0" w:rsidRPr="009B4255" w:rsidRDefault="00C275F0">
      <w:pPr>
        <w:pStyle w:val="Tekstpodstawowy"/>
        <w:jc w:val="left"/>
        <w:rPr>
          <w:rFonts w:ascii="Cambria" w:hAnsi="Cambria" w:cs="Nueva Std Cond"/>
          <w:spacing w:val="32"/>
        </w:rPr>
      </w:pPr>
      <w:r w:rsidRPr="009B4255">
        <w:rPr>
          <w:rFonts w:ascii="Cambria" w:hAnsi="Cambria"/>
          <w:sz w:val="20"/>
        </w:rPr>
        <w:t xml:space="preserve">Podpis Zamawiającego   </w:t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</w:r>
      <w:r w:rsidRPr="009B4255">
        <w:rPr>
          <w:rFonts w:ascii="Cambria" w:hAnsi="Cambria"/>
          <w:sz w:val="20"/>
        </w:rPr>
        <w:tab/>
        <w:t xml:space="preserve">                                 </w:t>
      </w:r>
      <w:r w:rsidR="00E07BB7">
        <w:rPr>
          <w:rFonts w:ascii="Cambria" w:hAnsi="Cambria"/>
          <w:sz w:val="20"/>
        </w:rPr>
        <w:t xml:space="preserve">   </w:t>
      </w:r>
      <w:r w:rsidRPr="009B4255">
        <w:rPr>
          <w:rFonts w:ascii="Cambria" w:hAnsi="Cambria"/>
          <w:sz w:val="20"/>
        </w:rPr>
        <w:t xml:space="preserve">Podpis Wykonawcy </w:t>
      </w:r>
    </w:p>
    <w:sectPr w:rsidR="00C275F0" w:rsidRPr="009B4255" w:rsidSect="008C7D17">
      <w:footnotePr>
        <w:pos w:val="beneathText"/>
      </w:footnotePr>
      <w:type w:val="continuous"/>
      <w:pgSz w:w="11905" w:h="16837"/>
      <w:pgMar w:top="851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54" w:rsidRDefault="006A2554">
      <w:r>
        <w:separator/>
      </w:r>
    </w:p>
  </w:endnote>
  <w:endnote w:type="continuationSeparator" w:id="0">
    <w:p w:rsidR="006A2554" w:rsidRDefault="006A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ueva Std Con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C" w:rsidRPr="00A62C7C" w:rsidRDefault="003533FC">
    <w:pPr>
      <w:pStyle w:val="Nagwek"/>
      <w:jc w:val="center"/>
      <w:rPr>
        <w:rFonts w:ascii="Verdana" w:hAnsi="Verdana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54" w:rsidRDefault="006A2554">
      <w:r>
        <w:separator/>
      </w:r>
    </w:p>
  </w:footnote>
  <w:footnote w:type="continuationSeparator" w:id="0">
    <w:p w:rsidR="006A2554" w:rsidRDefault="006A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FC" w:rsidRDefault="00C81DDE" w:rsidP="00472112">
    <w:pPr>
      <w:pStyle w:val="Nagwek"/>
      <w:tabs>
        <w:tab w:val="clear" w:pos="4465"/>
        <w:tab w:val="clear" w:pos="8930"/>
        <w:tab w:val="left" w:pos="37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6944360</wp:posOffset>
              </wp:positionH>
              <wp:positionV relativeFrom="page">
                <wp:posOffset>7665085</wp:posOffset>
              </wp:positionV>
              <wp:extent cx="519430" cy="2183130"/>
              <wp:effectExtent l="635" t="0" r="3175" b="6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33FC" w:rsidRPr="006F29BF" w:rsidRDefault="003533FC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6F29BF">
                            <w:rPr>
                              <w:rFonts w:ascii="Cambria" w:hAnsi="Cambria"/>
                            </w:rPr>
                            <w:t>Strona</w:t>
                          </w:r>
                          <w:r w:rsidR="00B93E3F">
                            <w:fldChar w:fldCharType="begin"/>
                          </w:r>
                          <w:r w:rsidR="00B93E3F">
                            <w:instrText xml:space="preserve"> PAGE    \* MERGEFORMAT </w:instrText>
                          </w:r>
                          <w:r w:rsidR="00B93E3F">
                            <w:fldChar w:fldCharType="separate"/>
                          </w:r>
                          <w:r w:rsidR="007D556F" w:rsidRPr="007D556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-</w:t>
                          </w:r>
                          <w:r w:rsidR="007D556F">
                            <w:rPr>
                              <w:noProof/>
                            </w:rPr>
                            <w:t xml:space="preserve"> 1 -</w:t>
                          </w:r>
                          <w:r w:rsidR="00B93E3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46.8pt;margin-top:603.55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3533FC" w:rsidRPr="006F29BF" w:rsidRDefault="003533FC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6F29BF">
                      <w:rPr>
                        <w:rFonts w:ascii="Cambria" w:hAnsi="Cambria"/>
                      </w:rPr>
                      <w:t>Strona</w:t>
                    </w:r>
                    <w:r w:rsidR="00B93E3F">
                      <w:fldChar w:fldCharType="begin"/>
                    </w:r>
                    <w:r w:rsidR="00B93E3F">
                      <w:instrText xml:space="preserve"> PAGE    \* MERGEFORMAT </w:instrText>
                    </w:r>
                    <w:r w:rsidR="00B93E3F">
                      <w:fldChar w:fldCharType="separate"/>
                    </w:r>
                    <w:r w:rsidR="007D556F" w:rsidRPr="007D556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-</w:t>
                    </w:r>
                    <w:r w:rsidR="007D556F">
                      <w:rPr>
                        <w:noProof/>
                      </w:rPr>
                      <w:t xml:space="preserve"> 1 -</w:t>
                    </w:r>
                    <w:r w:rsidR="00B93E3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533F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35455D8"/>
    <w:multiLevelType w:val="hybridMultilevel"/>
    <w:tmpl w:val="F44ED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62182"/>
    <w:multiLevelType w:val="hybridMultilevel"/>
    <w:tmpl w:val="3A983FF0"/>
    <w:lvl w:ilvl="0" w:tplc="468E27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F1314"/>
    <w:multiLevelType w:val="hybridMultilevel"/>
    <w:tmpl w:val="12129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83D00"/>
    <w:multiLevelType w:val="multilevel"/>
    <w:tmpl w:val="B78AC04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3B3526DA"/>
    <w:multiLevelType w:val="hybridMultilevel"/>
    <w:tmpl w:val="9690A918"/>
    <w:lvl w:ilvl="0" w:tplc="198A268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D38E2"/>
    <w:multiLevelType w:val="multilevel"/>
    <w:tmpl w:val="76728E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4EDE6B60"/>
    <w:multiLevelType w:val="hybridMultilevel"/>
    <w:tmpl w:val="205E3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7962"/>
    <w:multiLevelType w:val="multilevel"/>
    <w:tmpl w:val="CA7CA668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color w:val="FF006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5F470D2"/>
    <w:multiLevelType w:val="hybridMultilevel"/>
    <w:tmpl w:val="00E8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84558"/>
    <w:multiLevelType w:val="multilevel"/>
    <w:tmpl w:val="B78AC04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7DC41DAF"/>
    <w:multiLevelType w:val="multilevel"/>
    <w:tmpl w:val="9B7EC1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9"/>
  </w:num>
  <w:num w:numId="14">
    <w:abstractNumId w:val="11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CB"/>
    <w:rsid w:val="00001EAB"/>
    <w:rsid w:val="00003648"/>
    <w:rsid w:val="00013C98"/>
    <w:rsid w:val="000149EE"/>
    <w:rsid w:val="00023ADA"/>
    <w:rsid w:val="000342D7"/>
    <w:rsid w:val="000451CB"/>
    <w:rsid w:val="00046A3A"/>
    <w:rsid w:val="00062932"/>
    <w:rsid w:val="00077836"/>
    <w:rsid w:val="000A2B3D"/>
    <w:rsid w:val="000B1A9D"/>
    <w:rsid w:val="000C5E9F"/>
    <w:rsid w:val="000D38B4"/>
    <w:rsid w:val="000F323A"/>
    <w:rsid w:val="00111D1B"/>
    <w:rsid w:val="00141FD5"/>
    <w:rsid w:val="00156A99"/>
    <w:rsid w:val="001618D0"/>
    <w:rsid w:val="001715A7"/>
    <w:rsid w:val="001B1925"/>
    <w:rsid w:val="001D3AA7"/>
    <w:rsid w:val="001E6C81"/>
    <w:rsid w:val="001E79E7"/>
    <w:rsid w:val="0021518C"/>
    <w:rsid w:val="0021576E"/>
    <w:rsid w:val="0024295C"/>
    <w:rsid w:val="002738A2"/>
    <w:rsid w:val="002B2DD9"/>
    <w:rsid w:val="002B4191"/>
    <w:rsid w:val="002B68A2"/>
    <w:rsid w:val="002F787D"/>
    <w:rsid w:val="00301686"/>
    <w:rsid w:val="00303984"/>
    <w:rsid w:val="003078D1"/>
    <w:rsid w:val="003133CC"/>
    <w:rsid w:val="003533FC"/>
    <w:rsid w:val="0036632C"/>
    <w:rsid w:val="00372072"/>
    <w:rsid w:val="00385DAD"/>
    <w:rsid w:val="00392B07"/>
    <w:rsid w:val="003B0C59"/>
    <w:rsid w:val="003D3DC8"/>
    <w:rsid w:val="003E7C33"/>
    <w:rsid w:val="003F0186"/>
    <w:rsid w:val="004204A1"/>
    <w:rsid w:val="00421C7B"/>
    <w:rsid w:val="00422DEA"/>
    <w:rsid w:val="00424E28"/>
    <w:rsid w:val="00432BAE"/>
    <w:rsid w:val="00440D1F"/>
    <w:rsid w:val="004456B7"/>
    <w:rsid w:val="0047057E"/>
    <w:rsid w:val="00472112"/>
    <w:rsid w:val="0048062D"/>
    <w:rsid w:val="00483AAF"/>
    <w:rsid w:val="004A4F27"/>
    <w:rsid w:val="004D7ECD"/>
    <w:rsid w:val="004F6DD7"/>
    <w:rsid w:val="0051711D"/>
    <w:rsid w:val="005251CF"/>
    <w:rsid w:val="00540411"/>
    <w:rsid w:val="00543C14"/>
    <w:rsid w:val="0057169D"/>
    <w:rsid w:val="00575F3C"/>
    <w:rsid w:val="005A5A10"/>
    <w:rsid w:val="005B1A1B"/>
    <w:rsid w:val="005C2A16"/>
    <w:rsid w:val="005C4578"/>
    <w:rsid w:val="005F33AA"/>
    <w:rsid w:val="00620168"/>
    <w:rsid w:val="00625477"/>
    <w:rsid w:val="00677F22"/>
    <w:rsid w:val="006848B7"/>
    <w:rsid w:val="006A2554"/>
    <w:rsid w:val="006B1B86"/>
    <w:rsid w:val="006D0569"/>
    <w:rsid w:val="006E426D"/>
    <w:rsid w:val="006E4C8C"/>
    <w:rsid w:val="006E70E0"/>
    <w:rsid w:val="006F29BF"/>
    <w:rsid w:val="0072239A"/>
    <w:rsid w:val="0072759A"/>
    <w:rsid w:val="0074650B"/>
    <w:rsid w:val="0077205A"/>
    <w:rsid w:val="007923F9"/>
    <w:rsid w:val="007A0A65"/>
    <w:rsid w:val="007A1B70"/>
    <w:rsid w:val="007B40A7"/>
    <w:rsid w:val="007D556F"/>
    <w:rsid w:val="007D59D5"/>
    <w:rsid w:val="008367E9"/>
    <w:rsid w:val="0084714E"/>
    <w:rsid w:val="00896A52"/>
    <w:rsid w:val="008C7D17"/>
    <w:rsid w:val="008E2601"/>
    <w:rsid w:val="008F27DB"/>
    <w:rsid w:val="00921DE4"/>
    <w:rsid w:val="009409F7"/>
    <w:rsid w:val="00954B03"/>
    <w:rsid w:val="00983E6A"/>
    <w:rsid w:val="009B38E2"/>
    <w:rsid w:val="009B4255"/>
    <w:rsid w:val="00A62C7C"/>
    <w:rsid w:val="00A64298"/>
    <w:rsid w:val="00A67CAC"/>
    <w:rsid w:val="00A86AE6"/>
    <w:rsid w:val="00AD413E"/>
    <w:rsid w:val="00B00A99"/>
    <w:rsid w:val="00B93E3F"/>
    <w:rsid w:val="00B947CB"/>
    <w:rsid w:val="00BD2DC4"/>
    <w:rsid w:val="00BD7162"/>
    <w:rsid w:val="00BE4F0F"/>
    <w:rsid w:val="00C035FF"/>
    <w:rsid w:val="00C275F0"/>
    <w:rsid w:val="00C30019"/>
    <w:rsid w:val="00C32AAF"/>
    <w:rsid w:val="00C4659A"/>
    <w:rsid w:val="00C473F0"/>
    <w:rsid w:val="00C525F8"/>
    <w:rsid w:val="00C620DB"/>
    <w:rsid w:val="00C81DDE"/>
    <w:rsid w:val="00CB07C1"/>
    <w:rsid w:val="00CB4EB5"/>
    <w:rsid w:val="00CB558A"/>
    <w:rsid w:val="00D025A2"/>
    <w:rsid w:val="00D354E3"/>
    <w:rsid w:val="00D374E1"/>
    <w:rsid w:val="00D4190D"/>
    <w:rsid w:val="00D62F28"/>
    <w:rsid w:val="00D67795"/>
    <w:rsid w:val="00D94939"/>
    <w:rsid w:val="00DA47CE"/>
    <w:rsid w:val="00DD181D"/>
    <w:rsid w:val="00DD3D19"/>
    <w:rsid w:val="00DE1ECB"/>
    <w:rsid w:val="00DE489C"/>
    <w:rsid w:val="00DF4E4D"/>
    <w:rsid w:val="00E07BB7"/>
    <w:rsid w:val="00E27EFB"/>
    <w:rsid w:val="00E4733A"/>
    <w:rsid w:val="00E816F8"/>
    <w:rsid w:val="00EC7994"/>
    <w:rsid w:val="00EE446B"/>
    <w:rsid w:val="00EE5D5D"/>
    <w:rsid w:val="00EE5D77"/>
    <w:rsid w:val="00F02BB5"/>
    <w:rsid w:val="00F34457"/>
    <w:rsid w:val="00F46D69"/>
    <w:rsid w:val="00F53029"/>
    <w:rsid w:val="00F55AEF"/>
    <w:rsid w:val="00F56C7C"/>
    <w:rsid w:val="00FA0F8C"/>
    <w:rsid w:val="00FC2BA0"/>
    <w:rsid w:val="00FC2EEF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7DBE24"/>
  <w15:docId w15:val="{37F8C443-D6CA-4B19-807C-9F31DAD3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03648"/>
    <w:pPr>
      <w:suppressAutoHyphens/>
    </w:pPr>
  </w:style>
  <w:style w:type="paragraph" w:styleId="Nagwek1">
    <w:name w:val="heading 1"/>
    <w:basedOn w:val="Normalny"/>
    <w:next w:val="Normalny"/>
    <w:qFormat/>
    <w:rsid w:val="00003648"/>
    <w:pPr>
      <w:keepNext/>
      <w:numPr>
        <w:numId w:val="6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003648"/>
    <w:pPr>
      <w:keepNext/>
      <w:numPr>
        <w:ilvl w:val="1"/>
        <w:numId w:val="6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003648"/>
    <w:pPr>
      <w:keepNext/>
      <w:numPr>
        <w:ilvl w:val="2"/>
        <w:numId w:val="6"/>
      </w:numPr>
      <w:jc w:val="center"/>
      <w:outlineLvl w:val="2"/>
    </w:pPr>
    <w:rPr>
      <w:rFonts w:ascii="Tahoma" w:hAnsi="Tahoma"/>
      <w:b/>
      <w:sz w:val="32"/>
    </w:rPr>
  </w:style>
  <w:style w:type="paragraph" w:styleId="Nagwek4">
    <w:name w:val="heading 4"/>
    <w:basedOn w:val="Normalny"/>
    <w:next w:val="Normalny"/>
    <w:qFormat/>
    <w:rsid w:val="00003648"/>
    <w:pPr>
      <w:keepNext/>
      <w:numPr>
        <w:ilvl w:val="3"/>
        <w:numId w:val="6"/>
      </w:numPr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03648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03648"/>
    <w:rPr>
      <w:rFonts w:ascii="Times New Roman" w:eastAsia="Times New Roman" w:hAnsi="Times New Roman"/>
    </w:rPr>
  </w:style>
  <w:style w:type="character" w:customStyle="1" w:styleId="WW8Num3z0">
    <w:name w:val="WW8Num3z0"/>
    <w:rsid w:val="0000364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00364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0364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003648"/>
  </w:style>
  <w:style w:type="character" w:customStyle="1" w:styleId="WW-Absatz-Standardschriftart">
    <w:name w:val="WW-Absatz-Standardschriftart"/>
    <w:rsid w:val="00003648"/>
  </w:style>
  <w:style w:type="character" w:customStyle="1" w:styleId="WW-Absatz-Standardschriftart1">
    <w:name w:val="WW-Absatz-Standardschriftart1"/>
    <w:rsid w:val="00003648"/>
  </w:style>
  <w:style w:type="character" w:customStyle="1" w:styleId="WW-Absatz-Standardschriftart11">
    <w:name w:val="WW-Absatz-Standardschriftart11"/>
    <w:rsid w:val="00003648"/>
  </w:style>
  <w:style w:type="character" w:customStyle="1" w:styleId="WW-Absatz-Standardschriftart111">
    <w:name w:val="WW-Absatz-Standardschriftart111"/>
    <w:rsid w:val="00003648"/>
  </w:style>
  <w:style w:type="character" w:customStyle="1" w:styleId="WW-Absatz-Standardschriftart1111">
    <w:name w:val="WW-Absatz-Standardschriftart1111"/>
    <w:rsid w:val="00003648"/>
  </w:style>
  <w:style w:type="character" w:customStyle="1" w:styleId="WW-Absatz-Standardschriftart11111">
    <w:name w:val="WW-Absatz-Standardschriftart11111"/>
    <w:rsid w:val="00003648"/>
  </w:style>
  <w:style w:type="character" w:customStyle="1" w:styleId="WW-Absatz-Standardschriftart111111">
    <w:name w:val="WW-Absatz-Standardschriftart111111"/>
    <w:rsid w:val="00003648"/>
  </w:style>
  <w:style w:type="character" w:customStyle="1" w:styleId="WW-Absatz-Standardschriftart1111111">
    <w:name w:val="WW-Absatz-Standardschriftart1111111"/>
    <w:rsid w:val="00003648"/>
  </w:style>
  <w:style w:type="character" w:customStyle="1" w:styleId="WW-Absatz-Standardschriftart11111111">
    <w:name w:val="WW-Absatz-Standardschriftart11111111"/>
    <w:rsid w:val="00003648"/>
  </w:style>
  <w:style w:type="character" w:customStyle="1" w:styleId="WW8Num2z1">
    <w:name w:val="WW8Num2z1"/>
    <w:rsid w:val="00003648"/>
    <w:rPr>
      <w:rFonts w:ascii="Courier New" w:hAnsi="Courier New"/>
    </w:rPr>
  </w:style>
  <w:style w:type="character" w:customStyle="1" w:styleId="WW8Num2z2">
    <w:name w:val="WW8Num2z2"/>
    <w:rsid w:val="00003648"/>
    <w:rPr>
      <w:rFonts w:ascii="Wingdings" w:hAnsi="Wingdings"/>
    </w:rPr>
  </w:style>
  <w:style w:type="character" w:customStyle="1" w:styleId="WW-Absatz-Standardschriftart111111111">
    <w:name w:val="WW-Absatz-Standardschriftart111111111"/>
    <w:rsid w:val="00003648"/>
  </w:style>
  <w:style w:type="character" w:customStyle="1" w:styleId="WW-Absatz-Standardschriftart1111111111">
    <w:name w:val="WW-Absatz-Standardschriftart1111111111"/>
    <w:rsid w:val="00003648"/>
  </w:style>
  <w:style w:type="character" w:customStyle="1" w:styleId="WW-Absatz-Standardschriftart11111111111">
    <w:name w:val="WW-Absatz-Standardschriftart11111111111"/>
    <w:rsid w:val="00003648"/>
  </w:style>
  <w:style w:type="character" w:customStyle="1" w:styleId="WW-Absatz-Standardschriftart111111111111">
    <w:name w:val="WW-Absatz-Standardschriftart111111111111"/>
    <w:rsid w:val="00003648"/>
  </w:style>
  <w:style w:type="character" w:customStyle="1" w:styleId="WW-Absatz-Standardschriftart1111111111111">
    <w:name w:val="WW-Absatz-Standardschriftart1111111111111"/>
    <w:rsid w:val="00003648"/>
  </w:style>
  <w:style w:type="character" w:customStyle="1" w:styleId="WW-Absatz-Standardschriftart11111111111111">
    <w:name w:val="WW-Absatz-Standardschriftart11111111111111"/>
    <w:rsid w:val="00003648"/>
  </w:style>
  <w:style w:type="character" w:customStyle="1" w:styleId="WW-Absatz-Standardschriftart111111111111111">
    <w:name w:val="WW-Absatz-Standardschriftart111111111111111"/>
    <w:rsid w:val="00003648"/>
  </w:style>
  <w:style w:type="character" w:customStyle="1" w:styleId="WW-Absatz-Standardschriftart1111111111111111">
    <w:name w:val="WW-Absatz-Standardschriftart1111111111111111"/>
    <w:rsid w:val="00003648"/>
  </w:style>
  <w:style w:type="character" w:customStyle="1" w:styleId="WW-Absatz-Standardschriftart11111111111111111">
    <w:name w:val="WW-Absatz-Standardschriftart11111111111111111"/>
    <w:rsid w:val="00003648"/>
  </w:style>
  <w:style w:type="character" w:customStyle="1" w:styleId="WW-Domylnaczcionkaakapitu">
    <w:name w:val="WW-Domyślna czcionka akapitu"/>
    <w:rsid w:val="00003648"/>
  </w:style>
  <w:style w:type="character" w:customStyle="1" w:styleId="WW-Absatz-Standardschriftart111111111111111111">
    <w:name w:val="WW-Absatz-Standardschriftart111111111111111111"/>
    <w:rsid w:val="00003648"/>
  </w:style>
  <w:style w:type="character" w:customStyle="1" w:styleId="WW-DefaultParagraphFont">
    <w:name w:val="WW-Default Paragraph Font"/>
    <w:rsid w:val="00003648"/>
  </w:style>
  <w:style w:type="character" w:styleId="Hipercze">
    <w:name w:val="Hyperlink"/>
    <w:basedOn w:val="WW-DefaultParagraphFont"/>
    <w:semiHidden/>
    <w:rsid w:val="00003648"/>
    <w:rPr>
      <w:color w:val="0000FF"/>
      <w:u w:val="single"/>
    </w:rPr>
  </w:style>
  <w:style w:type="character" w:styleId="UyteHipercze">
    <w:name w:val="FollowedHyperlink"/>
    <w:basedOn w:val="WW-DefaultParagraphFont"/>
    <w:semiHidden/>
    <w:rsid w:val="00003648"/>
    <w:rPr>
      <w:color w:val="800080"/>
      <w:u w:val="single"/>
    </w:rPr>
  </w:style>
  <w:style w:type="character" w:customStyle="1" w:styleId="WW-CommentReference">
    <w:name w:val="WW-Comment Reference"/>
    <w:basedOn w:val="WW-DefaultParagraphFont"/>
    <w:rsid w:val="00003648"/>
    <w:rPr>
      <w:sz w:val="16"/>
    </w:rPr>
  </w:style>
  <w:style w:type="character" w:customStyle="1" w:styleId="WW8Num2z3">
    <w:name w:val="WW8Num2z3"/>
    <w:rsid w:val="00003648"/>
    <w:rPr>
      <w:rFonts w:ascii="Symbol" w:hAnsi="Symbol"/>
    </w:rPr>
  </w:style>
  <w:style w:type="character" w:styleId="Pogrubienie">
    <w:name w:val="Strong"/>
    <w:basedOn w:val="WW-Domylnaczcionkaakapitu"/>
    <w:qFormat/>
    <w:rsid w:val="00003648"/>
    <w:rPr>
      <w:b/>
      <w:bCs/>
    </w:rPr>
  </w:style>
  <w:style w:type="character" w:customStyle="1" w:styleId="Symbolewypunktowania">
    <w:name w:val="Symbole wypunktowania"/>
    <w:rsid w:val="00003648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003648"/>
  </w:style>
  <w:style w:type="paragraph" w:customStyle="1" w:styleId="Nagwek20">
    <w:name w:val="Nagłówek2"/>
    <w:basedOn w:val="Normalny"/>
    <w:next w:val="Tekstpodstawowy"/>
    <w:rsid w:val="000036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003648"/>
    <w:pPr>
      <w:jc w:val="both"/>
    </w:pPr>
    <w:rPr>
      <w:sz w:val="24"/>
    </w:rPr>
  </w:style>
  <w:style w:type="paragraph" w:styleId="Lista">
    <w:name w:val="List"/>
    <w:basedOn w:val="Tekstpodstawowy"/>
    <w:semiHidden/>
    <w:rsid w:val="00003648"/>
    <w:rPr>
      <w:rFonts w:cs="Tahoma"/>
    </w:rPr>
  </w:style>
  <w:style w:type="paragraph" w:customStyle="1" w:styleId="Podpis2">
    <w:name w:val="Podpis2"/>
    <w:basedOn w:val="Normalny"/>
    <w:rsid w:val="0000364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03648"/>
    <w:pPr>
      <w:suppressLineNumbers/>
    </w:pPr>
    <w:rPr>
      <w:rFonts w:cs="Tahoma"/>
    </w:rPr>
  </w:style>
  <w:style w:type="paragraph" w:customStyle="1" w:styleId="Podpis1">
    <w:name w:val="Podpis1"/>
    <w:basedOn w:val="Normalny"/>
    <w:rsid w:val="00003648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00364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Podtytu"/>
    <w:qFormat/>
    <w:rsid w:val="00003648"/>
    <w:pPr>
      <w:jc w:val="center"/>
    </w:pPr>
    <w:rPr>
      <w:b/>
      <w:sz w:val="32"/>
    </w:rPr>
  </w:style>
  <w:style w:type="paragraph" w:styleId="Podtytu">
    <w:name w:val="Subtitle"/>
    <w:basedOn w:val="Tytu"/>
    <w:next w:val="Tekstpodstawowy"/>
    <w:qFormat/>
    <w:rsid w:val="00003648"/>
    <w:rPr>
      <w:i/>
      <w:sz w:val="28"/>
    </w:rPr>
  </w:style>
  <w:style w:type="paragraph" w:customStyle="1" w:styleId="WW-CommentText">
    <w:name w:val="WW-Comment Text"/>
    <w:basedOn w:val="Normalny"/>
    <w:rsid w:val="00003648"/>
  </w:style>
  <w:style w:type="paragraph" w:customStyle="1" w:styleId="WW-BalloonText">
    <w:name w:val="WW-Balloon Text"/>
    <w:basedOn w:val="Normalny"/>
    <w:rsid w:val="00003648"/>
    <w:rPr>
      <w:rFonts w:ascii="Tahoma" w:hAnsi="Tahoma"/>
      <w:sz w:val="16"/>
    </w:rPr>
  </w:style>
  <w:style w:type="paragraph" w:styleId="Stopka">
    <w:name w:val="footer"/>
    <w:basedOn w:val="Normalny"/>
    <w:link w:val="StopkaZnak"/>
    <w:uiPriority w:val="99"/>
    <w:rsid w:val="00003648"/>
    <w:pPr>
      <w:suppressLineNumbers/>
      <w:tabs>
        <w:tab w:val="center" w:pos="4465"/>
        <w:tab w:val="right" w:pos="8930"/>
      </w:tabs>
    </w:pPr>
  </w:style>
  <w:style w:type="paragraph" w:styleId="Nagwek">
    <w:name w:val="header"/>
    <w:basedOn w:val="Normalny"/>
    <w:semiHidden/>
    <w:rsid w:val="00003648"/>
    <w:pPr>
      <w:suppressLineNumbers/>
      <w:tabs>
        <w:tab w:val="center" w:pos="4465"/>
        <w:tab w:val="right" w:pos="8930"/>
      </w:tabs>
    </w:pPr>
  </w:style>
  <w:style w:type="paragraph" w:customStyle="1" w:styleId="Zawartotabeli">
    <w:name w:val="Zawartość tabeli"/>
    <w:basedOn w:val="Normalny"/>
    <w:rsid w:val="00003648"/>
    <w:pPr>
      <w:suppressLineNumbers/>
    </w:pPr>
  </w:style>
  <w:style w:type="paragraph" w:customStyle="1" w:styleId="Nagwektabeli">
    <w:name w:val="Nagłówek tabeli"/>
    <w:basedOn w:val="Zawartotabeli"/>
    <w:rsid w:val="00003648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1576E"/>
    <w:pPr>
      <w:widowControl w:val="0"/>
      <w:ind w:left="720"/>
      <w:contextualSpacing/>
    </w:pPr>
    <w:rPr>
      <w:rFonts w:eastAsia="Lucida Sans Unicode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4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721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77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7795"/>
  </w:style>
  <w:style w:type="character" w:styleId="Odwoanieprzypisudolnego">
    <w:name w:val="footnote reference"/>
    <w:basedOn w:val="Domylnaczcionkaakapitu"/>
    <w:uiPriority w:val="99"/>
    <w:semiHidden/>
    <w:unhideWhenUsed/>
    <w:rsid w:val="00D67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4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PUBLKACJA ARTYKUﾣU</vt:lpstr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PUBLKACJA ARTYKUﾣU</dc:title>
  <dc:creator>Paulina Pﾳonka</dc:creator>
  <cp:lastModifiedBy>amako-k12</cp:lastModifiedBy>
  <cp:revision>4</cp:revision>
  <cp:lastPrinted>2016-06-14T17:20:00Z</cp:lastPrinted>
  <dcterms:created xsi:type="dcterms:W3CDTF">2017-01-10T10:48:00Z</dcterms:created>
  <dcterms:modified xsi:type="dcterms:W3CDTF">2017-06-02T11:10:00Z</dcterms:modified>
</cp:coreProperties>
</file>